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67B69">
      <w:pPr>
        <w:ind w:right="565"/>
        <w:jc w:val="center"/>
        <w:rPr>
          <w:rFonts w:ascii="Arial Narrow" w:hAnsi="Arial Narrow"/>
        </w:rPr>
      </w:pPr>
      <w:bookmarkStart w:id="0" w:name="_GoBack"/>
      <w:bookmarkEnd w:id="0"/>
    </w:p>
    <w:p w:rsidR="00000000" w:rsidRDefault="00A67B69">
      <w:pPr>
        <w:pStyle w:val="Nadpis5"/>
        <w:tabs>
          <w:tab w:val="left" w:pos="3198"/>
        </w:tabs>
        <w:ind w:left="0" w:right="565" w:firstLine="0"/>
        <w:rPr>
          <w:rFonts w:ascii="Arial Narrow" w:hAnsi="Arial Narrow"/>
          <w:sz w:val="72"/>
        </w:rPr>
      </w:pPr>
      <w:r>
        <w:rPr>
          <w:rFonts w:ascii="Arial Narrow" w:hAnsi="Arial Narrow"/>
          <w:sz w:val="72"/>
        </w:rPr>
        <w:tab/>
      </w:r>
    </w:p>
    <w:p w:rsidR="00000000" w:rsidRDefault="00A67B69">
      <w:pPr>
        <w:rPr>
          <w:rFonts w:ascii="Arial" w:hAnsi="Arial" w:cs="Arial"/>
        </w:rPr>
      </w:pPr>
    </w:p>
    <w:p w:rsidR="00000000" w:rsidRDefault="00A67B69">
      <w:pPr>
        <w:autoSpaceDE w:val="0"/>
        <w:rPr>
          <w:rFonts w:ascii="Estrangelo Edessa" w:hAnsi="Estrangelo Edessa" w:cs="Estrangelo Edessa"/>
          <w:color w:val="000000"/>
          <w:sz w:val="24"/>
          <w:szCs w:val="24"/>
        </w:rPr>
      </w:pPr>
    </w:p>
    <w:p w:rsidR="00000000" w:rsidRDefault="00A67B69">
      <w:pPr>
        <w:autoSpaceDE w:val="0"/>
        <w:rPr>
          <w:rFonts w:ascii="Arial" w:hAnsi="Arial" w:cs="Arial"/>
          <w:color w:val="000000"/>
          <w:sz w:val="24"/>
          <w:szCs w:val="24"/>
          <w:lang w:val="sk-SK"/>
        </w:rPr>
      </w:pPr>
    </w:p>
    <w:p w:rsidR="00000000" w:rsidRDefault="00A67B69">
      <w:pPr>
        <w:autoSpaceDE w:val="0"/>
        <w:ind w:left="567" w:hanging="567"/>
        <w:rPr>
          <w:rFonts w:ascii="Arial" w:hAnsi="Arial" w:cs="Arial"/>
          <w:sz w:val="32"/>
          <w:szCs w:val="32"/>
          <w:lang w:val="sk-SK"/>
        </w:rPr>
      </w:pPr>
      <w:r>
        <w:rPr>
          <w:rFonts w:ascii="Arial" w:hAnsi="Arial" w:cs="Arial"/>
          <w:sz w:val="32"/>
          <w:szCs w:val="32"/>
          <w:lang w:val="sk-SK"/>
        </w:rPr>
        <w:t>OBSAH PR</w:t>
      </w:r>
      <w:r>
        <w:rPr>
          <w:rFonts w:ascii="Arial" w:hAnsi="Arial" w:cs="Arial"/>
          <w:sz w:val="32"/>
          <w:szCs w:val="32"/>
          <w:lang w:val="sk-SK"/>
        </w:rPr>
        <w:t>ÍRUČKY</w:t>
      </w:r>
    </w:p>
    <w:p w:rsidR="00000000" w:rsidRDefault="00A67B69">
      <w:pPr>
        <w:autoSpaceDE w:val="0"/>
        <w:ind w:left="567" w:hanging="567"/>
        <w:rPr>
          <w:rFonts w:ascii="Estrangelo Edessa" w:hAnsi="Estrangelo Edessa" w:cs="Estrangelo Edessa"/>
          <w:lang w:val="sk-SK"/>
        </w:rPr>
      </w:pPr>
    </w:p>
    <w:p w:rsidR="00000000" w:rsidRDefault="00A67B69">
      <w:pPr>
        <w:autoSpaceDE w:val="0"/>
        <w:spacing w:line="360" w:lineRule="auto"/>
        <w:ind w:left="567" w:hanging="567"/>
        <w:rPr>
          <w:rFonts w:ascii="Estrangelo Edessa" w:hAnsi="Estrangelo Edessa" w:cs="Estrangelo Edessa"/>
          <w:lang w:val="sk-SK"/>
        </w:rPr>
      </w:pPr>
    </w:p>
    <w:p w:rsidR="00000000" w:rsidRDefault="00A67B69">
      <w:pPr>
        <w:numPr>
          <w:ilvl w:val="0"/>
          <w:numId w:val="5"/>
        </w:numPr>
        <w:autoSpaceDE w:val="0"/>
        <w:spacing w:line="360" w:lineRule="auto"/>
        <w:ind w:left="567" w:hanging="567"/>
        <w:rPr>
          <w:rFonts w:ascii="Arial" w:hAnsi="Arial" w:cs="Arial"/>
          <w:sz w:val="24"/>
          <w:szCs w:val="24"/>
          <w:lang w:val="sk-SK"/>
        </w:rPr>
      </w:pPr>
      <w:r>
        <w:rPr>
          <w:rFonts w:ascii="Arial" w:hAnsi="Arial" w:cs="Arial"/>
          <w:sz w:val="24"/>
          <w:szCs w:val="24"/>
          <w:lang w:val="sk-SK"/>
        </w:rPr>
        <w:t>Všeobecné informá</w:t>
      </w:r>
      <w:r>
        <w:rPr>
          <w:rFonts w:ascii="Arial" w:hAnsi="Arial" w:cs="Arial"/>
          <w:sz w:val="24"/>
          <w:szCs w:val="24"/>
          <w:lang w:val="sk-SK"/>
        </w:rPr>
        <w:t>cie</w:t>
      </w:r>
    </w:p>
    <w:p w:rsidR="00000000" w:rsidRDefault="00A67B69">
      <w:pPr>
        <w:numPr>
          <w:ilvl w:val="0"/>
          <w:numId w:val="5"/>
        </w:numPr>
        <w:autoSpaceDE w:val="0"/>
        <w:spacing w:line="360" w:lineRule="auto"/>
        <w:ind w:left="567" w:hanging="567"/>
        <w:rPr>
          <w:rFonts w:ascii="Arial" w:hAnsi="Arial" w:cs="Arial"/>
          <w:sz w:val="24"/>
          <w:szCs w:val="24"/>
          <w:lang w:val="sk-SK"/>
        </w:rPr>
      </w:pPr>
      <w:r>
        <w:rPr>
          <w:rFonts w:ascii="Arial" w:hAnsi="Arial" w:cs="Arial"/>
          <w:sz w:val="24"/>
          <w:szCs w:val="24"/>
          <w:lang w:val="sk-SK"/>
        </w:rPr>
        <w:t>Základné</w:t>
      </w:r>
      <w:r>
        <w:rPr>
          <w:rFonts w:ascii="Arial" w:hAnsi="Arial" w:cs="Arial"/>
          <w:sz w:val="24"/>
          <w:szCs w:val="24"/>
          <w:lang w:val="sk-SK"/>
        </w:rPr>
        <w:t xml:space="preserve"> pojmy </w:t>
      </w:r>
    </w:p>
    <w:p w:rsidR="00000000" w:rsidRDefault="00A67B69">
      <w:pPr>
        <w:numPr>
          <w:ilvl w:val="0"/>
          <w:numId w:val="5"/>
        </w:numPr>
        <w:autoSpaceDE w:val="0"/>
        <w:spacing w:line="360" w:lineRule="auto"/>
        <w:ind w:left="567" w:hanging="567"/>
        <w:rPr>
          <w:rFonts w:ascii="Arial" w:hAnsi="Arial" w:cs="Arial"/>
          <w:sz w:val="24"/>
          <w:szCs w:val="24"/>
          <w:lang w:val="sk-SK"/>
        </w:rPr>
      </w:pPr>
      <w:r>
        <w:rPr>
          <w:rFonts w:ascii="Arial" w:hAnsi="Arial" w:cs="Arial"/>
          <w:sz w:val="24"/>
          <w:szCs w:val="24"/>
          <w:lang w:val="sk-SK"/>
        </w:rPr>
        <w:t>Pokyny pre</w:t>
      </w:r>
      <w:r>
        <w:rPr>
          <w:rFonts w:ascii="Arial" w:hAnsi="Arial" w:cs="Arial"/>
          <w:sz w:val="24"/>
          <w:szCs w:val="24"/>
          <w:lang w:val="sk-SK"/>
        </w:rPr>
        <w:t xml:space="preserve"> montáž systému EXCEL THERM BR</w:t>
      </w:r>
    </w:p>
    <w:p w:rsidR="00000000" w:rsidRDefault="00A67B69">
      <w:pPr>
        <w:numPr>
          <w:ilvl w:val="1"/>
          <w:numId w:val="5"/>
        </w:numPr>
        <w:autoSpaceDE w:val="0"/>
        <w:spacing w:line="360" w:lineRule="auto"/>
        <w:rPr>
          <w:rFonts w:ascii="Arial" w:hAnsi="Arial" w:cs="Arial"/>
          <w:sz w:val="24"/>
          <w:szCs w:val="24"/>
          <w:lang w:val="sk-SK"/>
        </w:rPr>
      </w:pPr>
      <w:r>
        <w:rPr>
          <w:rFonts w:ascii="Arial" w:hAnsi="Arial" w:cs="Arial"/>
          <w:sz w:val="24"/>
          <w:szCs w:val="24"/>
          <w:lang w:val="sk-SK"/>
        </w:rPr>
        <w:t>Všeobecné podmienky pre</w:t>
      </w:r>
      <w:r>
        <w:rPr>
          <w:rFonts w:ascii="Arial" w:hAnsi="Arial" w:cs="Arial"/>
          <w:sz w:val="24"/>
          <w:szCs w:val="24"/>
          <w:lang w:val="sk-SK"/>
        </w:rPr>
        <w:t xml:space="preserve"> montáž systému ETICS</w:t>
      </w:r>
    </w:p>
    <w:p w:rsidR="00000000" w:rsidRDefault="00A67B69">
      <w:pPr>
        <w:numPr>
          <w:ilvl w:val="1"/>
          <w:numId w:val="5"/>
        </w:numPr>
        <w:autoSpaceDE w:val="0"/>
        <w:spacing w:line="360" w:lineRule="auto"/>
        <w:rPr>
          <w:rFonts w:ascii="Arial" w:hAnsi="Arial" w:cs="Arial"/>
          <w:sz w:val="24"/>
          <w:szCs w:val="24"/>
          <w:lang w:val="sk-SK"/>
        </w:rPr>
      </w:pPr>
      <w:r>
        <w:rPr>
          <w:rFonts w:ascii="Arial" w:hAnsi="Arial" w:cs="Arial"/>
          <w:sz w:val="24"/>
          <w:szCs w:val="24"/>
          <w:lang w:val="sk-SK"/>
        </w:rPr>
        <w:t>Pr</w:t>
      </w:r>
      <w:r>
        <w:rPr>
          <w:rFonts w:ascii="Arial" w:hAnsi="Arial" w:cs="Arial"/>
          <w:sz w:val="24"/>
          <w:szCs w:val="24"/>
          <w:lang w:val="sk-SK"/>
        </w:rPr>
        <w:t>íprava podkladu</w:t>
      </w:r>
    </w:p>
    <w:p w:rsidR="00000000" w:rsidRDefault="00A67B69">
      <w:pPr>
        <w:numPr>
          <w:ilvl w:val="1"/>
          <w:numId w:val="3"/>
        </w:numPr>
        <w:autoSpaceDE w:val="0"/>
        <w:spacing w:line="360" w:lineRule="auto"/>
        <w:ind w:hanging="76"/>
        <w:rPr>
          <w:rFonts w:ascii="Arial" w:hAnsi="Arial" w:cs="Arial"/>
          <w:sz w:val="24"/>
          <w:szCs w:val="24"/>
          <w:lang w:val="sk-SK"/>
        </w:rPr>
      </w:pPr>
      <w:r>
        <w:rPr>
          <w:rFonts w:ascii="Arial" w:hAnsi="Arial" w:cs="Arial"/>
          <w:sz w:val="24"/>
          <w:szCs w:val="24"/>
          <w:lang w:val="sk-SK"/>
        </w:rPr>
        <w:t>Montáž soklovej (zakladacej</w:t>
      </w:r>
      <w:r>
        <w:rPr>
          <w:rFonts w:ascii="Arial" w:hAnsi="Arial" w:cs="Arial"/>
          <w:sz w:val="24"/>
          <w:szCs w:val="24"/>
          <w:lang w:val="sk-SK"/>
        </w:rPr>
        <w:t>) lišty</w:t>
      </w:r>
    </w:p>
    <w:p w:rsidR="00000000" w:rsidRDefault="00A67B69">
      <w:pPr>
        <w:numPr>
          <w:ilvl w:val="1"/>
          <w:numId w:val="4"/>
        </w:numPr>
        <w:autoSpaceDE w:val="0"/>
        <w:spacing w:line="360" w:lineRule="auto"/>
        <w:ind w:hanging="436"/>
        <w:rPr>
          <w:rFonts w:ascii="Arial" w:hAnsi="Arial" w:cs="Arial"/>
          <w:sz w:val="24"/>
          <w:szCs w:val="24"/>
          <w:lang w:val="sk-SK"/>
        </w:rPr>
      </w:pPr>
      <w:r>
        <w:rPr>
          <w:rFonts w:ascii="Arial" w:hAnsi="Arial" w:cs="Arial"/>
          <w:sz w:val="24"/>
          <w:szCs w:val="24"/>
          <w:lang w:val="sk-SK"/>
        </w:rPr>
        <w:t>Lepenie a kladenie tepelnoizolačných do</w:t>
      </w:r>
      <w:r>
        <w:rPr>
          <w:rFonts w:ascii="Arial" w:hAnsi="Arial" w:cs="Arial"/>
          <w:sz w:val="24"/>
          <w:szCs w:val="24"/>
          <w:lang w:val="sk-SK"/>
        </w:rPr>
        <w:t>siek</w:t>
      </w:r>
    </w:p>
    <w:p w:rsidR="00000000" w:rsidRDefault="00A67B69">
      <w:pPr>
        <w:numPr>
          <w:ilvl w:val="1"/>
          <w:numId w:val="4"/>
        </w:numPr>
        <w:autoSpaceDE w:val="0"/>
        <w:spacing w:line="360" w:lineRule="auto"/>
        <w:ind w:hanging="436"/>
        <w:rPr>
          <w:rFonts w:ascii="Arial" w:hAnsi="Arial" w:cs="Arial"/>
          <w:sz w:val="24"/>
          <w:szCs w:val="24"/>
          <w:lang w:val="sk-SK"/>
        </w:rPr>
      </w:pPr>
      <w:r>
        <w:rPr>
          <w:rFonts w:ascii="Arial" w:hAnsi="Arial" w:cs="Arial"/>
          <w:sz w:val="24"/>
          <w:szCs w:val="24"/>
          <w:lang w:val="sk-SK"/>
        </w:rPr>
        <w:t xml:space="preserve">Vytváranie  </w:t>
      </w:r>
      <w:r>
        <w:rPr>
          <w:rFonts w:ascii="Arial" w:hAnsi="Arial" w:cs="Arial"/>
          <w:sz w:val="24"/>
          <w:szCs w:val="24"/>
          <w:lang w:val="sk-SK"/>
        </w:rPr>
        <w:t>v</w:t>
      </w:r>
      <w:r>
        <w:rPr>
          <w:rFonts w:ascii="Arial" w:hAnsi="Arial" w:cs="Arial"/>
          <w:sz w:val="24"/>
          <w:szCs w:val="24"/>
          <w:lang w:val="sk-SK"/>
        </w:rPr>
        <w:t xml:space="preserve">ýstužnej </w:t>
      </w:r>
      <w:r>
        <w:rPr>
          <w:rFonts w:ascii="Arial" w:hAnsi="Arial" w:cs="Arial"/>
          <w:sz w:val="24"/>
          <w:szCs w:val="24"/>
          <w:lang w:val="en-US"/>
        </w:rPr>
        <w:t>(armovacej</w:t>
      </w:r>
      <w:r>
        <w:rPr>
          <w:rFonts w:ascii="Arial" w:hAnsi="Arial" w:cs="Arial"/>
          <w:sz w:val="24"/>
          <w:szCs w:val="24"/>
          <w:lang w:val="sk-SK"/>
        </w:rPr>
        <w:t>) vrstvy</w:t>
      </w:r>
    </w:p>
    <w:p w:rsidR="00000000" w:rsidRDefault="00A67B69">
      <w:pPr>
        <w:numPr>
          <w:ilvl w:val="1"/>
          <w:numId w:val="4"/>
        </w:numPr>
        <w:autoSpaceDE w:val="0"/>
        <w:spacing w:line="360" w:lineRule="auto"/>
        <w:ind w:hanging="436"/>
        <w:rPr>
          <w:rFonts w:ascii="Arial" w:hAnsi="Arial" w:cs="Arial"/>
          <w:sz w:val="24"/>
          <w:szCs w:val="24"/>
          <w:lang w:val="sk-SK"/>
        </w:rPr>
      </w:pPr>
      <w:r>
        <w:rPr>
          <w:rFonts w:ascii="Arial" w:hAnsi="Arial" w:cs="Arial"/>
          <w:sz w:val="24"/>
          <w:szCs w:val="24"/>
          <w:lang w:val="sk-SK"/>
        </w:rPr>
        <w:t>Kotvenie tepelnoizolačnej</w:t>
      </w:r>
      <w:r>
        <w:rPr>
          <w:rFonts w:ascii="Arial" w:hAnsi="Arial" w:cs="Arial"/>
          <w:sz w:val="24"/>
          <w:szCs w:val="24"/>
          <w:lang w:val="sk-SK"/>
        </w:rPr>
        <w:t xml:space="preserve"> vrstvy hmoždinkami</w:t>
      </w:r>
    </w:p>
    <w:p w:rsidR="00000000" w:rsidRDefault="00A67B69">
      <w:pPr>
        <w:numPr>
          <w:ilvl w:val="1"/>
          <w:numId w:val="4"/>
        </w:numPr>
        <w:autoSpaceDE w:val="0"/>
        <w:spacing w:line="360" w:lineRule="auto"/>
        <w:ind w:hanging="436"/>
        <w:rPr>
          <w:rFonts w:ascii="Arial" w:hAnsi="Arial" w:cs="Arial"/>
          <w:sz w:val="24"/>
          <w:szCs w:val="24"/>
          <w:lang w:val="sk-SK"/>
        </w:rPr>
      </w:pPr>
      <w:r>
        <w:rPr>
          <w:rFonts w:ascii="Arial" w:hAnsi="Arial" w:cs="Arial"/>
          <w:sz w:val="24"/>
          <w:szCs w:val="24"/>
          <w:lang w:val="sk-SK"/>
        </w:rPr>
        <w:t>Lepenie</w:t>
      </w:r>
      <w:r>
        <w:rPr>
          <w:rFonts w:ascii="Arial" w:hAnsi="Arial" w:cs="Arial"/>
          <w:sz w:val="24"/>
          <w:szCs w:val="24"/>
          <w:lang w:val="sk-SK"/>
        </w:rPr>
        <w:t xml:space="preserve"> obkladu</w:t>
      </w:r>
    </w:p>
    <w:p w:rsidR="00000000" w:rsidRDefault="00A67B69">
      <w:pPr>
        <w:numPr>
          <w:ilvl w:val="1"/>
          <w:numId w:val="4"/>
        </w:numPr>
        <w:autoSpaceDE w:val="0"/>
        <w:spacing w:line="360" w:lineRule="auto"/>
        <w:ind w:hanging="436"/>
        <w:rPr>
          <w:rFonts w:ascii="Arial" w:hAnsi="Arial" w:cs="Arial"/>
          <w:sz w:val="24"/>
          <w:szCs w:val="24"/>
          <w:lang w:val="sk-SK"/>
        </w:rPr>
      </w:pPr>
      <w:r>
        <w:rPr>
          <w:rFonts w:ascii="Arial" w:hAnsi="Arial" w:cs="Arial"/>
          <w:sz w:val="24"/>
          <w:szCs w:val="24"/>
          <w:lang w:val="sk-SK"/>
        </w:rPr>
        <w:t>Šká</w:t>
      </w:r>
      <w:r>
        <w:rPr>
          <w:rFonts w:ascii="Arial" w:hAnsi="Arial" w:cs="Arial"/>
          <w:sz w:val="24"/>
          <w:szCs w:val="24"/>
          <w:lang w:val="sk-SK"/>
        </w:rPr>
        <w:t>rovanie</w:t>
      </w:r>
    </w:p>
    <w:p w:rsidR="00000000" w:rsidRDefault="00A67B69">
      <w:pPr>
        <w:numPr>
          <w:ilvl w:val="1"/>
          <w:numId w:val="4"/>
        </w:numPr>
        <w:autoSpaceDE w:val="0"/>
        <w:spacing w:line="360" w:lineRule="auto"/>
        <w:ind w:hanging="436"/>
        <w:rPr>
          <w:rFonts w:ascii="Arial" w:hAnsi="Arial" w:cs="Arial"/>
          <w:sz w:val="24"/>
          <w:szCs w:val="24"/>
          <w:lang w:val="sk-SK"/>
        </w:rPr>
      </w:pPr>
      <w:r>
        <w:rPr>
          <w:rFonts w:ascii="Arial" w:hAnsi="Arial" w:cs="Arial"/>
          <w:sz w:val="24"/>
          <w:szCs w:val="24"/>
          <w:lang w:val="sk-SK"/>
        </w:rPr>
        <w:t>Dilatačné</w:t>
      </w:r>
      <w:r>
        <w:rPr>
          <w:rFonts w:ascii="Arial" w:hAnsi="Arial" w:cs="Arial"/>
          <w:sz w:val="24"/>
          <w:szCs w:val="24"/>
          <w:lang w:val="sk-SK"/>
        </w:rPr>
        <w:t xml:space="preserve"> škáry</w:t>
      </w:r>
    </w:p>
    <w:p w:rsidR="00000000" w:rsidRDefault="00A67B69">
      <w:pPr>
        <w:numPr>
          <w:ilvl w:val="0"/>
          <w:numId w:val="4"/>
        </w:numPr>
        <w:autoSpaceDE w:val="0"/>
        <w:spacing w:line="360" w:lineRule="auto"/>
        <w:ind w:left="567" w:hanging="567"/>
        <w:rPr>
          <w:rFonts w:ascii="Arial" w:hAnsi="Arial" w:cs="Arial"/>
          <w:sz w:val="24"/>
          <w:szCs w:val="24"/>
          <w:lang w:val="sk-SK"/>
        </w:rPr>
      </w:pPr>
      <w:r>
        <w:rPr>
          <w:rFonts w:ascii="Arial" w:hAnsi="Arial" w:cs="Arial"/>
          <w:sz w:val="24"/>
          <w:szCs w:val="24"/>
          <w:lang w:val="sk-SK"/>
        </w:rPr>
        <w:t>Závady</w:t>
      </w:r>
    </w:p>
    <w:p w:rsidR="00000000" w:rsidRDefault="00A67B69">
      <w:pPr>
        <w:numPr>
          <w:ilvl w:val="0"/>
          <w:numId w:val="4"/>
        </w:numPr>
        <w:autoSpaceDE w:val="0"/>
        <w:spacing w:line="360" w:lineRule="auto"/>
        <w:ind w:left="567" w:hanging="567"/>
        <w:rPr>
          <w:rFonts w:ascii="Arial" w:hAnsi="Arial" w:cs="Arial"/>
          <w:sz w:val="24"/>
          <w:szCs w:val="24"/>
          <w:lang w:val="sk-SK"/>
        </w:rPr>
      </w:pPr>
      <w:r>
        <w:rPr>
          <w:rFonts w:ascii="Arial" w:hAnsi="Arial" w:cs="Arial"/>
          <w:sz w:val="24"/>
          <w:szCs w:val="24"/>
          <w:lang w:val="sk-SK"/>
        </w:rPr>
        <w:t>Údržba systému</w:t>
      </w:r>
    </w:p>
    <w:p w:rsidR="00000000" w:rsidRDefault="00A67B69">
      <w:pPr>
        <w:numPr>
          <w:ilvl w:val="0"/>
          <w:numId w:val="4"/>
        </w:numPr>
        <w:autoSpaceDE w:val="0"/>
        <w:spacing w:line="360" w:lineRule="auto"/>
        <w:ind w:left="567" w:hanging="567"/>
        <w:rPr>
          <w:rFonts w:ascii="Arial" w:hAnsi="Arial" w:cs="Arial"/>
          <w:sz w:val="24"/>
          <w:szCs w:val="24"/>
          <w:lang w:val="sk-SK"/>
        </w:rPr>
      </w:pPr>
      <w:r>
        <w:rPr>
          <w:rFonts w:ascii="Arial" w:hAnsi="Arial" w:cs="Arial"/>
          <w:sz w:val="24"/>
          <w:szCs w:val="24"/>
          <w:lang w:val="sk-SK"/>
        </w:rPr>
        <w:t>Bezpečnosť a ochrana zdravia pr</w:t>
      </w:r>
      <w:r>
        <w:rPr>
          <w:rFonts w:ascii="Arial" w:hAnsi="Arial" w:cs="Arial"/>
          <w:sz w:val="24"/>
          <w:szCs w:val="24"/>
          <w:lang w:val="sk-SK"/>
        </w:rPr>
        <w:t>i montáži</w:t>
      </w:r>
    </w:p>
    <w:p w:rsidR="00000000" w:rsidRDefault="00A67B69">
      <w:pPr>
        <w:numPr>
          <w:ilvl w:val="0"/>
          <w:numId w:val="4"/>
        </w:numPr>
        <w:autoSpaceDE w:val="0"/>
        <w:spacing w:line="360" w:lineRule="auto"/>
        <w:ind w:left="567" w:hanging="567"/>
        <w:rPr>
          <w:rFonts w:ascii="Arial" w:hAnsi="Arial" w:cs="Arial"/>
          <w:sz w:val="24"/>
          <w:szCs w:val="24"/>
          <w:lang w:val="sk-SK"/>
        </w:rPr>
      </w:pPr>
      <w:r>
        <w:rPr>
          <w:rFonts w:ascii="Arial" w:hAnsi="Arial" w:cs="Arial"/>
          <w:sz w:val="24"/>
          <w:szCs w:val="24"/>
          <w:lang w:val="sk-SK"/>
        </w:rPr>
        <w:t>Technický a odborný servis</w:t>
      </w:r>
    </w:p>
    <w:p w:rsidR="00000000" w:rsidRDefault="00A67B69">
      <w:pPr>
        <w:autoSpaceDE w:val="0"/>
        <w:spacing w:line="276" w:lineRule="auto"/>
        <w:rPr>
          <w:rFonts w:ascii="Arial" w:hAnsi="Arial" w:cs="Arial"/>
          <w:color w:val="000000"/>
          <w:sz w:val="24"/>
          <w:szCs w:val="24"/>
          <w:lang w:val="sk-SK"/>
        </w:rPr>
      </w:pPr>
    </w:p>
    <w:p w:rsidR="00000000" w:rsidRDefault="00A67B69">
      <w:pPr>
        <w:autoSpaceDE w:val="0"/>
        <w:spacing w:line="276" w:lineRule="auto"/>
        <w:rPr>
          <w:rFonts w:ascii="Arial" w:hAnsi="Arial" w:cs="Arial"/>
          <w:color w:val="000000"/>
          <w:sz w:val="24"/>
          <w:szCs w:val="24"/>
          <w:lang w:val="sk-SK"/>
        </w:rPr>
      </w:pPr>
    </w:p>
    <w:p w:rsidR="00000000" w:rsidRDefault="00A67B69">
      <w:pPr>
        <w:autoSpaceDE w:val="0"/>
        <w:spacing w:line="276" w:lineRule="auto"/>
        <w:rPr>
          <w:rFonts w:ascii="Arial" w:hAnsi="Arial" w:cs="Arial"/>
          <w:color w:val="000000"/>
          <w:sz w:val="24"/>
          <w:szCs w:val="24"/>
          <w:lang w:val="sk-SK"/>
        </w:rPr>
      </w:pPr>
    </w:p>
    <w:p w:rsidR="00000000" w:rsidRDefault="00A67B69">
      <w:pPr>
        <w:autoSpaceDE w:val="0"/>
        <w:spacing w:line="276" w:lineRule="auto"/>
        <w:rPr>
          <w:rFonts w:ascii="Arial" w:hAnsi="Arial" w:cs="Arial"/>
          <w:color w:val="000000"/>
          <w:sz w:val="24"/>
          <w:szCs w:val="24"/>
          <w:lang w:val="sk-SK"/>
        </w:rPr>
      </w:pPr>
    </w:p>
    <w:p w:rsidR="00000000" w:rsidRDefault="00A67B69">
      <w:pPr>
        <w:autoSpaceDE w:val="0"/>
        <w:spacing w:line="276" w:lineRule="auto"/>
        <w:rPr>
          <w:rFonts w:ascii="Arial" w:hAnsi="Arial" w:cs="Arial"/>
          <w:color w:val="000000"/>
          <w:sz w:val="24"/>
          <w:szCs w:val="24"/>
          <w:lang w:val="sk-SK"/>
        </w:rPr>
      </w:pPr>
    </w:p>
    <w:p w:rsidR="00000000" w:rsidRDefault="00A67B69">
      <w:pPr>
        <w:autoSpaceDE w:val="0"/>
        <w:spacing w:line="360" w:lineRule="auto"/>
        <w:rPr>
          <w:rFonts w:ascii="Arial" w:hAnsi="Arial" w:cs="Arial"/>
          <w:color w:val="000000"/>
          <w:sz w:val="24"/>
          <w:szCs w:val="24"/>
          <w:lang w:val="sk-SK"/>
        </w:rPr>
      </w:pPr>
    </w:p>
    <w:p w:rsidR="00000000" w:rsidRDefault="00A67B69">
      <w:pPr>
        <w:autoSpaceDE w:val="0"/>
        <w:spacing w:line="360" w:lineRule="auto"/>
        <w:rPr>
          <w:rFonts w:ascii="Arial" w:hAnsi="Arial" w:cs="Arial"/>
          <w:color w:val="000000"/>
          <w:sz w:val="24"/>
          <w:szCs w:val="24"/>
          <w:lang w:val="sk-SK"/>
        </w:rPr>
      </w:pPr>
    </w:p>
    <w:p w:rsidR="00000000" w:rsidRDefault="00A67B69">
      <w:pPr>
        <w:autoSpaceDE w:val="0"/>
        <w:spacing w:line="360" w:lineRule="auto"/>
        <w:rPr>
          <w:rFonts w:ascii="Arial" w:hAnsi="Arial" w:cs="Arial"/>
          <w:color w:val="000000"/>
          <w:sz w:val="24"/>
          <w:szCs w:val="24"/>
          <w:lang w:val="sk-SK"/>
        </w:rPr>
      </w:pPr>
    </w:p>
    <w:p w:rsidR="00000000" w:rsidRDefault="00A67B69">
      <w:pPr>
        <w:autoSpaceDE w:val="0"/>
        <w:spacing w:line="360" w:lineRule="auto"/>
        <w:rPr>
          <w:rFonts w:ascii="Arial" w:hAnsi="Arial" w:cs="Arial"/>
          <w:color w:val="000000"/>
          <w:sz w:val="24"/>
          <w:szCs w:val="24"/>
          <w:lang w:val="sk-SK"/>
        </w:rPr>
      </w:pPr>
    </w:p>
    <w:p w:rsidR="00000000" w:rsidRDefault="00A67B69">
      <w:pPr>
        <w:autoSpaceDE w:val="0"/>
        <w:spacing w:line="360" w:lineRule="auto"/>
        <w:rPr>
          <w:rFonts w:ascii="Arial" w:hAnsi="Arial" w:cs="Arial"/>
          <w:color w:val="000000"/>
          <w:sz w:val="24"/>
          <w:szCs w:val="24"/>
          <w:lang w:val="sk-SK"/>
        </w:rPr>
      </w:pPr>
    </w:p>
    <w:p w:rsidR="00000000" w:rsidRDefault="00A67B69">
      <w:pPr>
        <w:autoSpaceDE w:val="0"/>
        <w:spacing w:line="360" w:lineRule="auto"/>
        <w:rPr>
          <w:rFonts w:ascii="Arial" w:hAnsi="Arial" w:cs="Arial"/>
          <w:color w:val="000000"/>
          <w:sz w:val="24"/>
          <w:szCs w:val="24"/>
          <w:lang w:val="sk-SK"/>
        </w:rPr>
      </w:pPr>
    </w:p>
    <w:p w:rsidR="00000000" w:rsidRDefault="00A67B69">
      <w:pPr>
        <w:autoSpaceDE w:val="0"/>
        <w:spacing w:line="360" w:lineRule="auto"/>
        <w:rPr>
          <w:rFonts w:ascii="Arial" w:hAnsi="Arial" w:cs="Arial"/>
          <w:color w:val="000000"/>
          <w:sz w:val="24"/>
          <w:szCs w:val="24"/>
          <w:lang w:val="sk-SK"/>
        </w:rPr>
      </w:pPr>
    </w:p>
    <w:p w:rsidR="00000000" w:rsidRDefault="00A67B69">
      <w:pPr>
        <w:autoSpaceDE w:val="0"/>
        <w:spacing w:line="360" w:lineRule="auto"/>
        <w:rPr>
          <w:rFonts w:ascii="Arial" w:hAnsi="Arial" w:cs="Arial"/>
          <w:color w:val="000000"/>
          <w:sz w:val="24"/>
          <w:szCs w:val="24"/>
          <w:lang w:val="sk-SK"/>
        </w:rPr>
      </w:pPr>
    </w:p>
    <w:p w:rsidR="00000000" w:rsidRDefault="00A67B69">
      <w:pPr>
        <w:autoSpaceDE w:val="0"/>
        <w:spacing w:line="360" w:lineRule="auto"/>
        <w:rPr>
          <w:rFonts w:ascii="Arial" w:hAnsi="Arial" w:cs="Arial"/>
          <w:color w:val="000000"/>
          <w:sz w:val="24"/>
          <w:szCs w:val="24"/>
          <w:lang w:val="sk-SK"/>
        </w:rPr>
      </w:pPr>
    </w:p>
    <w:p w:rsidR="00000000" w:rsidRDefault="00A67B69">
      <w:pPr>
        <w:numPr>
          <w:ilvl w:val="0"/>
          <w:numId w:val="6"/>
        </w:numPr>
        <w:tabs>
          <w:tab w:val="left" w:pos="426"/>
        </w:tabs>
        <w:autoSpaceDE w:val="0"/>
        <w:ind w:left="0" w:firstLine="0"/>
        <w:rPr>
          <w:rFonts w:ascii="Arial" w:hAnsi="Arial" w:cs="Arial"/>
          <w:b/>
          <w:color w:val="000000"/>
          <w:sz w:val="24"/>
          <w:szCs w:val="24"/>
          <w:lang w:val="sk-SK"/>
        </w:rPr>
      </w:pPr>
      <w:r>
        <w:rPr>
          <w:rFonts w:ascii="Arial" w:hAnsi="Arial" w:cs="Arial"/>
          <w:b/>
          <w:color w:val="000000"/>
          <w:sz w:val="24"/>
          <w:szCs w:val="24"/>
          <w:lang w:val="sk-SK"/>
        </w:rPr>
        <w:t>VŠEOBECNÉ INFORMÁ</w:t>
      </w:r>
      <w:r>
        <w:rPr>
          <w:rFonts w:ascii="Arial" w:hAnsi="Arial" w:cs="Arial"/>
          <w:b/>
          <w:color w:val="000000"/>
          <w:sz w:val="24"/>
          <w:szCs w:val="24"/>
          <w:lang w:val="sk-SK"/>
        </w:rPr>
        <w:t>CIE</w:t>
      </w:r>
    </w:p>
    <w:p w:rsidR="00000000" w:rsidRDefault="00A67B69">
      <w:pPr>
        <w:autoSpaceDE w:val="0"/>
        <w:rPr>
          <w:rFonts w:ascii="Arial" w:hAnsi="Arial" w:cs="Arial"/>
          <w:color w:val="000000"/>
          <w:sz w:val="24"/>
          <w:szCs w:val="24"/>
          <w:lang w:val="sk-SK"/>
        </w:rPr>
      </w:pPr>
    </w:p>
    <w:p w:rsidR="00000000" w:rsidRDefault="00A67B69">
      <w:pPr>
        <w:autoSpaceDE w:val="0"/>
        <w:rPr>
          <w:rFonts w:ascii="Arial" w:hAnsi="Arial" w:cs="Arial"/>
          <w:color w:val="000000"/>
          <w:sz w:val="24"/>
          <w:szCs w:val="24"/>
          <w:lang w:val="sk-SK"/>
        </w:rPr>
      </w:pPr>
      <w:r>
        <w:rPr>
          <w:rFonts w:ascii="Arial" w:hAnsi="Arial" w:cs="Arial"/>
          <w:color w:val="000000"/>
          <w:sz w:val="24"/>
          <w:szCs w:val="24"/>
          <w:lang w:val="sk-SK"/>
        </w:rPr>
        <w:t>Kontaktný fasá</w:t>
      </w:r>
      <w:r>
        <w:rPr>
          <w:rFonts w:ascii="Arial" w:hAnsi="Arial" w:cs="Arial"/>
          <w:color w:val="000000"/>
          <w:sz w:val="24"/>
          <w:szCs w:val="24"/>
          <w:lang w:val="sk-SK"/>
        </w:rPr>
        <w:t>dny zatepľ</w:t>
      </w:r>
      <w:r>
        <w:rPr>
          <w:rFonts w:ascii="Arial" w:hAnsi="Arial" w:cs="Arial"/>
          <w:color w:val="000000"/>
          <w:sz w:val="24"/>
          <w:szCs w:val="24"/>
          <w:lang w:val="sk-SK"/>
        </w:rPr>
        <w:t>ovací systém (ETICS) s obkladovým pásikom je systém, ktorý je vhodný pre novostavby i dodatočné zateplenie budov, obzvlášť stavby s jednoduchými geometrickými tvarmi sú pre zateplenie systémom s lepeným obkladovým pásikom veľmi vhodné.</w:t>
      </w:r>
    </w:p>
    <w:p w:rsidR="00000000" w:rsidRDefault="00A67B69">
      <w:pPr>
        <w:autoSpaceDE w:val="0"/>
        <w:rPr>
          <w:rFonts w:ascii="Arial" w:hAnsi="Arial" w:cs="Arial"/>
          <w:color w:val="000000"/>
          <w:sz w:val="24"/>
          <w:szCs w:val="24"/>
          <w:lang w:val="sk-SK"/>
        </w:rPr>
      </w:pPr>
    </w:p>
    <w:p w:rsidR="00000000" w:rsidRDefault="00A67B69">
      <w:pPr>
        <w:autoSpaceDE w:val="0"/>
        <w:rPr>
          <w:rFonts w:ascii="Arial" w:hAnsi="Arial" w:cs="Arial"/>
          <w:color w:val="000000"/>
          <w:sz w:val="24"/>
          <w:szCs w:val="24"/>
          <w:lang w:val="sk-SK"/>
        </w:rPr>
      </w:pPr>
      <w:r>
        <w:rPr>
          <w:rFonts w:ascii="Arial" w:hAnsi="Arial" w:cs="Arial"/>
          <w:color w:val="000000"/>
          <w:sz w:val="24"/>
          <w:szCs w:val="24"/>
          <w:lang w:val="sk-SK"/>
        </w:rPr>
        <w:t>A</w:t>
      </w:r>
      <w:r>
        <w:rPr>
          <w:rFonts w:ascii="Arial" w:hAnsi="Arial" w:cs="Arial"/>
          <w:color w:val="000000"/>
          <w:sz w:val="24"/>
          <w:szCs w:val="24"/>
          <w:lang w:val="sk-SK"/>
        </w:rPr>
        <w:t>ko tepel</w:t>
      </w:r>
      <w:r>
        <w:rPr>
          <w:rFonts w:ascii="Arial" w:hAnsi="Arial" w:cs="Arial"/>
          <w:color w:val="000000"/>
          <w:sz w:val="24"/>
          <w:szCs w:val="24"/>
          <w:lang w:val="sk-SK"/>
        </w:rPr>
        <w:t>ný izolant je systém navrhnutý buď s izolantom z penového polystyrénu (EPS), alebo s minerálnou vatou s kolmým vláknom (lamela).</w:t>
      </w:r>
    </w:p>
    <w:p w:rsidR="00000000" w:rsidRDefault="00A67B69">
      <w:pPr>
        <w:autoSpaceDE w:val="0"/>
        <w:rPr>
          <w:rFonts w:ascii="Arial" w:hAnsi="Arial" w:cs="Arial"/>
          <w:color w:val="000000"/>
          <w:sz w:val="24"/>
          <w:szCs w:val="24"/>
          <w:lang w:val="sk-SK"/>
        </w:rPr>
      </w:pPr>
    </w:p>
    <w:p w:rsidR="00000000" w:rsidRDefault="00A67B69">
      <w:pPr>
        <w:autoSpaceDE w:val="0"/>
        <w:rPr>
          <w:rFonts w:ascii="Arial" w:hAnsi="Arial" w:cs="Arial"/>
          <w:color w:val="000000"/>
          <w:sz w:val="24"/>
          <w:szCs w:val="24"/>
          <w:lang w:val="sk-SK"/>
        </w:rPr>
      </w:pPr>
      <w:r>
        <w:rPr>
          <w:rFonts w:ascii="Arial" w:hAnsi="Arial" w:cs="Arial"/>
          <w:color w:val="000000"/>
          <w:sz w:val="24"/>
          <w:szCs w:val="24"/>
          <w:lang w:val="sk-SK"/>
        </w:rPr>
        <w:t>Systém je navrhnutý</w:t>
      </w:r>
      <w:r>
        <w:rPr>
          <w:rFonts w:ascii="Arial" w:hAnsi="Arial" w:cs="Arial"/>
          <w:color w:val="000000"/>
          <w:sz w:val="24"/>
          <w:szCs w:val="24"/>
          <w:lang w:val="sk-SK"/>
        </w:rPr>
        <w:t xml:space="preserve"> tak, že do hmotnosti obkladu do 25 kg/m</w:t>
      </w:r>
      <w:r>
        <w:rPr>
          <w:rFonts w:ascii="Arial" w:hAnsi="Arial" w:cs="Arial"/>
          <w:color w:val="000000"/>
          <w:sz w:val="24"/>
          <w:szCs w:val="24"/>
          <w:vertAlign w:val="superscript"/>
          <w:lang w:val="sk-SK"/>
        </w:rPr>
        <w:t>2</w:t>
      </w:r>
      <w:r>
        <w:rPr>
          <w:rFonts w:ascii="Arial" w:hAnsi="Arial" w:cs="Arial"/>
          <w:color w:val="000000"/>
          <w:sz w:val="24"/>
          <w:szCs w:val="24"/>
          <w:lang w:val="sk-SK"/>
        </w:rPr>
        <w:t xml:space="preserve"> ide montáž systému vykonávať priamo, pre hmotnosť obkladu nad tút</w:t>
      </w:r>
      <w:r>
        <w:rPr>
          <w:rFonts w:ascii="Arial" w:hAnsi="Arial" w:cs="Arial"/>
          <w:color w:val="000000"/>
          <w:sz w:val="24"/>
          <w:szCs w:val="24"/>
          <w:lang w:val="sk-SK"/>
        </w:rPr>
        <w:t>o hranicu je nutný návrh kotvenia so statickým posudkom.</w:t>
      </w:r>
    </w:p>
    <w:p w:rsidR="00000000" w:rsidRDefault="00A67B69">
      <w:pPr>
        <w:autoSpaceDE w:val="0"/>
        <w:rPr>
          <w:rFonts w:ascii="Arial" w:hAnsi="Arial" w:cs="Arial"/>
          <w:color w:val="000000"/>
          <w:sz w:val="24"/>
          <w:szCs w:val="24"/>
          <w:lang w:val="sk-SK"/>
        </w:rPr>
      </w:pPr>
    </w:p>
    <w:p w:rsidR="00000000" w:rsidRDefault="00A67B69">
      <w:pPr>
        <w:autoSpaceDE w:val="0"/>
        <w:rPr>
          <w:rFonts w:ascii="Arial" w:hAnsi="Arial" w:cs="Arial"/>
          <w:color w:val="000000"/>
          <w:sz w:val="24"/>
          <w:szCs w:val="24"/>
          <w:lang w:val="sk-SK"/>
        </w:rPr>
      </w:pPr>
      <w:r>
        <w:rPr>
          <w:rFonts w:ascii="Arial" w:hAnsi="Arial" w:cs="Arial"/>
          <w:color w:val="000000"/>
          <w:sz w:val="24"/>
          <w:szCs w:val="24"/>
          <w:lang w:val="sk-SK"/>
        </w:rPr>
        <w:t xml:space="preserve">Povrchová úprava </w:t>
      </w:r>
      <w:r>
        <w:rPr>
          <w:rFonts w:ascii="Arial" w:hAnsi="Arial" w:cs="Arial"/>
          <w:color w:val="000000"/>
          <w:sz w:val="24"/>
          <w:szCs w:val="24"/>
          <w:lang w:val="sk-SK"/>
        </w:rPr>
        <w:t>s tehlovými pásikmi má oproti klasickým povrchovým úpravám vysokú odolnosť proti poveternostným vplyvom a má samočistiacu schopnosť. Preto takýto systém vyžaduje minimálnu údržbu  a</w:t>
      </w:r>
      <w:r>
        <w:rPr>
          <w:rFonts w:ascii="Arial" w:hAnsi="Arial" w:cs="Arial"/>
          <w:color w:val="000000"/>
          <w:sz w:val="24"/>
          <w:szCs w:val="24"/>
          <w:lang w:val="sk-SK"/>
        </w:rPr>
        <w:t xml:space="preserve">  významne predlžuje životnosť celej fasády.</w:t>
      </w:r>
    </w:p>
    <w:p w:rsidR="00000000" w:rsidRDefault="00A67B69">
      <w:pPr>
        <w:autoSpaceDE w:val="0"/>
        <w:rPr>
          <w:rFonts w:ascii="Arial" w:hAnsi="Arial" w:cs="Arial"/>
          <w:color w:val="000000"/>
          <w:sz w:val="24"/>
          <w:szCs w:val="24"/>
          <w:lang w:val="sk-SK"/>
        </w:rPr>
      </w:pPr>
    </w:p>
    <w:p w:rsidR="00000000" w:rsidRDefault="00A67B69">
      <w:pPr>
        <w:autoSpaceDE w:val="0"/>
        <w:rPr>
          <w:rFonts w:ascii="Arial" w:hAnsi="Arial" w:cs="Arial"/>
          <w:color w:val="000000"/>
          <w:sz w:val="24"/>
          <w:szCs w:val="24"/>
          <w:lang w:val="sk-SK"/>
        </w:rPr>
      </w:pPr>
      <w:r>
        <w:rPr>
          <w:rFonts w:ascii="Arial" w:hAnsi="Arial" w:cs="Arial"/>
          <w:color w:val="000000"/>
          <w:sz w:val="24"/>
          <w:szCs w:val="24"/>
          <w:lang w:val="sk-SK"/>
        </w:rPr>
        <w:t>Samozrejme v prípade použitia tohto systému získa stavba veľmi elegantný, nenapodobiteľný vzhľa</w:t>
      </w:r>
      <w:r>
        <w:rPr>
          <w:rFonts w:ascii="Arial" w:hAnsi="Arial" w:cs="Arial"/>
          <w:color w:val="000000"/>
          <w:sz w:val="24"/>
          <w:szCs w:val="24"/>
          <w:lang w:val="sk-SK"/>
        </w:rPr>
        <w:t>d.</w:t>
      </w:r>
    </w:p>
    <w:p w:rsidR="00000000" w:rsidRDefault="00A67B69">
      <w:pPr>
        <w:autoSpaceDE w:val="0"/>
        <w:rPr>
          <w:rFonts w:ascii="Arial" w:hAnsi="Arial" w:cs="Arial"/>
          <w:color w:val="000000"/>
          <w:sz w:val="24"/>
          <w:szCs w:val="24"/>
          <w:lang w:val="sk-SK"/>
        </w:rPr>
      </w:pPr>
    </w:p>
    <w:p w:rsidR="00000000" w:rsidRDefault="00A67B69">
      <w:pPr>
        <w:pStyle w:val="Z00E1kladn00EDtext3"/>
        <w:numPr>
          <w:ilvl w:val="0"/>
          <w:numId w:val="6"/>
        </w:numPr>
        <w:tabs>
          <w:tab w:val="left" w:pos="-4434"/>
          <w:tab w:val="left" w:pos="-2994"/>
        </w:tabs>
        <w:spacing w:after="0"/>
        <w:ind w:left="426" w:hanging="426"/>
        <w:rPr>
          <w:rFonts w:ascii="Arial" w:eastAsia="Metron Text Pro" w:hAnsi="Arial" w:cs="Arial"/>
          <w:b/>
          <w:bCs/>
          <w:sz w:val="24"/>
          <w:szCs w:val="24"/>
          <w:lang w:val="sk-SK"/>
        </w:rPr>
      </w:pPr>
      <w:r>
        <w:rPr>
          <w:rFonts w:ascii="Arial" w:eastAsia="Metron Text Pro" w:hAnsi="Arial" w:cs="Arial"/>
          <w:b/>
          <w:bCs/>
          <w:sz w:val="24"/>
          <w:szCs w:val="24"/>
          <w:lang w:val="sk-SK"/>
        </w:rPr>
        <w:t>ZÁKLADNÉ</w:t>
      </w:r>
      <w:r>
        <w:rPr>
          <w:rFonts w:ascii="Arial" w:eastAsia="Metron Text Pro" w:hAnsi="Arial" w:cs="Arial"/>
          <w:b/>
          <w:bCs/>
          <w:sz w:val="24"/>
          <w:szCs w:val="24"/>
          <w:lang w:val="sk-SK"/>
        </w:rPr>
        <w:t xml:space="preserve"> POJMY</w:t>
      </w:r>
    </w:p>
    <w:p w:rsidR="00000000" w:rsidRDefault="00A67B69">
      <w:pPr>
        <w:pStyle w:val="Norm00E1ln00ED"/>
        <w:tabs>
          <w:tab w:val="left" w:pos="-4860"/>
          <w:tab w:val="left" w:pos="-3420"/>
          <w:tab w:val="left" w:pos="397"/>
        </w:tabs>
        <w:rPr>
          <w:rFonts w:ascii="Arial" w:eastAsia="Metron Light Pro" w:hAnsi="Arial" w:cs="Arial"/>
          <w:b/>
          <w:bCs/>
          <w:sz w:val="20"/>
          <w:szCs w:val="20"/>
          <w:lang w:val="sk-SK"/>
        </w:rPr>
      </w:pPr>
    </w:p>
    <w:p w:rsidR="00000000" w:rsidRDefault="00A67B69">
      <w:pPr>
        <w:pStyle w:val="Norm00E1ln00ED"/>
        <w:tabs>
          <w:tab w:val="left" w:pos="-4860"/>
          <w:tab w:val="left" w:pos="-3420"/>
        </w:tabs>
        <w:rPr>
          <w:rFonts w:ascii="Arial" w:eastAsia="Metron Light Pro" w:hAnsi="Arial" w:cs="Arial"/>
          <w:lang w:val="sk-SK"/>
        </w:rPr>
      </w:pPr>
      <w:r>
        <w:rPr>
          <w:rFonts w:ascii="Arial" w:eastAsia="Metron Light Pro" w:hAnsi="Arial" w:cs="Arial"/>
          <w:b/>
          <w:bCs/>
          <w:lang w:val="sk-SK"/>
        </w:rPr>
        <w:t>ETICS</w:t>
      </w:r>
      <w:r>
        <w:rPr>
          <w:rFonts w:ascii="Arial" w:eastAsia="Metron Light Pro" w:hAnsi="Arial" w:cs="Arial"/>
          <w:lang w:val="sk-SK"/>
        </w:rPr>
        <w:t xml:space="preserve"> (External Thermal Insulation Composite System) – vonkajší tepelnoizolačný kompozitný syst</w:t>
      </w:r>
      <w:r>
        <w:rPr>
          <w:rFonts w:ascii="Arial" w:eastAsia="Metron Light Pro" w:hAnsi="Arial" w:cs="Arial"/>
          <w:lang w:val="sk-SK"/>
        </w:rPr>
        <w:t>ém – kontaktne montované súvrstvie, ktorého účelom je zvýšenie tepelnoizolačnej funkcie obvodového plášťa budovy zvonku.</w:t>
      </w:r>
    </w:p>
    <w:p w:rsidR="00000000" w:rsidRDefault="00A67B69">
      <w:pPr>
        <w:pStyle w:val="Textvbloku1"/>
        <w:tabs>
          <w:tab w:val="left" w:pos="-4860"/>
          <w:tab w:val="left" w:pos="-3420"/>
        </w:tabs>
        <w:ind w:left="0" w:right="0"/>
        <w:jc w:val="left"/>
        <w:rPr>
          <w:rFonts w:ascii="Arial" w:eastAsia="Metron Light Pro" w:hAnsi="Arial" w:cs="Arial"/>
          <w:b/>
          <w:bCs/>
          <w:sz w:val="24"/>
          <w:szCs w:val="24"/>
          <w:lang w:val="sk-SK"/>
        </w:rPr>
      </w:pPr>
    </w:p>
    <w:p w:rsidR="00000000" w:rsidRDefault="00A67B69">
      <w:pPr>
        <w:pStyle w:val="Textvbloku1"/>
        <w:tabs>
          <w:tab w:val="left" w:pos="-4860"/>
          <w:tab w:val="left" w:pos="-3420"/>
        </w:tabs>
        <w:ind w:left="0" w:right="0"/>
        <w:jc w:val="left"/>
        <w:rPr>
          <w:rFonts w:ascii="Arial" w:eastAsia="Metron Light Pro" w:hAnsi="Arial" w:cs="Arial"/>
          <w:sz w:val="24"/>
          <w:szCs w:val="24"/>
          <w:lang w:val="sk-SK"/>
        </w:rPr>
      </w:pPr>
      <w:r>
        <w:rPr>
          <w:rFonts w:ascii="Arial" w:eastAsia="Metron Light Pro" w:hAnsi="Arial" w:cs="Arial"/>
          <w:b/>
          <w:bCs/>
          <w:sz w:val="24"/>
          <w:szCs w:val="24"/>
          <w:lang w:val="sk-SK"/>
        </w:rPr>
        <w:t>Súčasť</w:t>
      </w:r>
      <w:r>
        <w:rPr>
          <w:rFonts w:ascii="Arial" w:eastAsia="Metron Light Pro" w:hAnsi="Arial" w:cs="Arial"/>
          <w:b/>
          <w:bCs/>
          <w:sz w:val="24"/>
          <w:szCs w:val="24"/>
          <w:lang w:val="sk-SK"/>
        </w:rPr>
        <w:t xml:space="preserve"> ETICS</w:t>
      </w:r>
      <w:r>
        <w:rPr>
          <w:rFonts w:ascii="Arial" w:eastAsia="Metron Light Pro" w:hAnsi="Arial" w:cs="Arial"/>
          <w:sz w:val="24"/>
          <w:szCs w:val="24"/>
          <w:lang w:val="sk-SK"/>
        </w:rPr>
        <w:t xml:space="preserve"> – priemyselný výrobok, ktorý je vybratý výrobcom systému ETICS pre ním určené použitie v systéme ETICS. </w:t>
      </w:r>
    </w:p>
    <w:p w:rsidR="00000000" w:rsidRDefault="00A67B69">
      <w:pPr>
        <w:pStyle w:val="Textvbloku1"/>
        <w:tabs>
          <w:tab w:val="left" w:pos="-4860"/>
          <w:tab w:val="left" w:pos="-3420"/>
        </w:tabs>
        <w:ind w:left="0" w:right="0"/>
        <w:jc w:val="left"/>
        <w:rPr>
          <w:rFonts w:ascii="Arial" w:eastAsia="Metron Light Pro" w:hAnsi="Arial" w:cs="Arial"/>
          <w:b/>
          <w:bCs/>
          <w:sz w:val="24"/>
          <w:szCs w:val="24"/>
          <w:lang w:val="sk-SK"/>
        </w:rPr>
      </w:pPr>
    </w:p>
    <w:p w:rsidR="00000000" w:rsidRDefault="00A67B69">
      <w:pPr>
        <w:pStyle w:val="Textvbloku1"/>
        <w:tabs>
          <w:tab w:val="left" w:pos="-4860"/>
          <w:tab w:val="left" w:pos="-3420"/>
        </w:tabs>
        <w:ind w:left="0" w:right="0"/>
        <w:jc w:val="left"/>
        <w:rPr>
          <w:rFonts w:ascii="Arial" w:eastAsia="Metron Light Pro" w:hAnsi="Arial" w:cs="Arial"/>
          <w:sz w:val="24"/>
          <w:szCs w:val="24"/>
          <w:lang w:val="sk-SK"/>
        </w:rPr>
      </w:pPr>
      <w:r>
        <w:rPr>
          <w:rFonts w:ascii="Arial" w:eastAsia="Metron Light Pro" w:hAnsi="Arial" w:cs="Arial"/>
          <w:b/>
          <w:bCs/>
          <w:sz w:val="24"/>
          <w:szCs w:val="24"/>
          <w:lang w:val="sk-SK"/>
        </w:rPr>
        <w:t>Vý</w:t>
      </w:r>
      <w:r>
        <w:rPr>
          <w:rFonts w:ascii="Arial" w:eastAsia="Metron Light Pro" w:hAnsi="Arial" w:cs="Arial"/>
          <w:b/>
          <w:bCs/>
          <w:sz w:val="24"/>
          <w:szCs w:val="24"/>
          <w:lang w:val="sk-SK"/>
        </w:rPr>
        <w:t>robca ETICS</w:t>
      </w:r>
      <w:r>
        <w:rPr>
          <w:rFonts w:ascii="Arial" w:eastAsia="Metron Light Pro" w:hAnsi="Arial" w:cs="Arial"/>
          <w:sz w:val="24"/>
          <w:szCs w:val="24"/>
          <w:lang w:val="sk-SK"/>
        </w:rPr>
        <w:t xml:space="preserve"> –</w:t>
      </w:r>
      <w:r>
        <w:rPr>
          <w:rFonts w:ascii="Arial" w:eastAsia="Metron Light Pro" w:hAnsi="Arial" w:cs="Arial"/>
          <w:sz w:val="24"/>
          <w:szCs w:val="24"/>
          <w:lang w:val="sk-SK"/>
        </w:rPr>
        <w:t xml:space="preserve"> právnická alebo fyzická osoba, ktorá navrhla a zostavila ETICS, podľa zvláštnych predpisov,  zabezpečila potrebnú dokumentáciu ETICS, vykonala predpísané skúšky ETICS a uviedla ETICS na trh.</w:t>
      </w:r>
    </w:p>
    <w:p w:rsidR="00000000" w:rsidRDefault="00A67B69">
      <w:pPr>
        <w:pStyle w:val="Textvbloku1"/>
        <w:tabs>
          <w:tab w:val="left" w:pos="-4860"/>
          <w:tab w:val="left" w:pos="-3420"/>
        </w:tabs>
        <w:ind w:left="0" w:right="0"/>
        <w:jc w:val="left"/>
        <w:rPr>
          <w:rFonts w:ascii="Arial" w:eastAsia="Metron Light Pro" w:hAnsi="Arial" w:cs="Arial"/>
          <w:b/>
          <w:bCs/>
          <w:sz w:val="24"/>
          <w:szCs w:val="24"/>
          <w:lang w:val="sk-SK"/>
        </w:rPr>
      </w:pPr>
    </w:p>
    <w:p w:rsidR="00000000" w:rsidRDefault="00A67B69">
      <w:pPr>
        <w:pStyle w:val="Textvbloku1"/>
        <w:tabs>
          <w:tab w:val="left" w:pos="-4860"/>
          <w:tab w:val="left" w:pos="-3420"/>
        </w:tabs>
        <w:ind w:left="0" w:right="0"/>
        <w:jc w:val="left"/>
        <w:rPr>
          <w:rFonts w:ascii="Arial" w:eastAsia="Metron Light Pro" w:hAnsi="Arial" w:cs="Arial"/>
          <w:sz w:val="24"/>
          <w:szCs w:val="24"/>
          <w:lang w:val="sk-SK"/>
        </w:rPr>
      </w:pPr>
      <w:r>
        <w:rPr>
          <w:rFonts w:ascii="Arial" w:eastAsia="Metron Light Pro" w:hAnsi="Arial" w:cs="Arial"/>
          <w:b/>
          <w:bCs/>
          <w:sz w:val="24"/>
          <w:szCs w:val="24"/>
          <w:lang w:val="sk-SK"/>
        </w:rPr>
        <w:t>Poverený zástupca výrobcu</w:t>
      </w:r>
      <w:r>
        <w:rPr>
          <w:rFonts w:ascii="Arial" w:eastAsia="Metron Light Pro" w:hAnsi="Arial" w:cs="Arial"/>
          <w:b/>
          <w:bCs/>
          <w:sz w:val="24"/>
          <w:szCs w:val="24"/>
          <w:lang w:val="sk-SK"/>
        </w:rPr>
        <w:t xml:space="preserve"> ETICS </w:t>
      </w:r>
      <w:r>
        <w:rPr>
          <w:rFonts w:ascii="Arial" w:eastAsia="Metron Light Pro" w:hAnsi="Arial" w:cs="Arial"/>
          <w:sz w:val="24"/>
          <w:szCs w:val="24"/>
          <w:lang w:val="sk-SK"/>
        </w:rPr>
        <w:t>– právnická alebo fyzická osoba</w:t>
      </w:r>
      <w:r>
        <w:rPr>
          <w:rFonts w:ascii="Arial" w:eastAsia="Metron Light Pro" w:hAnsi="Arial" w:cs="Arial"/>
          <w:sz w:val="24"/>
          <w:szCs w:val="24"/>
          <w:lang w:val="sk-SK"/>
        </w:rPr>
        <w:t>, ktorá uzatvorila s výrobcom ETICS zmluvný vzťah s výkonom niektorých práv a povinností výrobcu ETICS.</w:t>
      </w:r>
    </w:p>
    <w:p w:rsidR="00000000" w:rsidRDefault="00A67B69">
      <w:pPr>
        <w:pStyle w:val="Textvbloku1"/>
        <w:tabs>
          <w:tab w:val="left" w:pos="-4860"/>
          <w:tab w:val="left" w:pos="-3420"/>
        </w:tabs>
        <w:ind w:left="0" w:right="0"/>
        <w:jc w:val="left"/>
        <w:rPr>
          <w:rFonts w:ascii="Arial" w:eastAsia="Metron Light Pro" w:hAnsi="Arial" w:cs="Arial"/>
          <w:b/>
          <w:bCs/>
          <w:sz w:val="24"/>
          <w:szCs w:val="24"/>
          <w:lang w:val="sk-SK"/>
        </w:rPr>
      </w:pPr>
    </w:p>
    <w:p w:rsidR="00000000" w:rsidRDefault="00A67B69">
      <w:pPr>
        <w:pStyle w:val="Textvbloku1"/>
        <w:tabs>
          <w:tab w:val="left" w:pos="-4860"/>
          <w:tab w:val="left" w:pos="-3420"/>
        </w:tabs>
        <w:ind w:left="0" w:right="0"/>
        <w:jc w:val="left"/>
        <w:rPr>
          <w:rFonts w:ascii="Arial" w:eastAsia="Metron Light Pro" w:hAnsi="Arial" w:cs="Arial"/>
          <w:sz w:val="24"/>
          <w:szCs w:val="24"/>
          <w:lang w:val="sk-SK"/>
        </w:rPr>
      </w:pPr>
      <w:r>
        <w:rPr>
          <w:rFonts w:ascii="Arial" w:eastAsia="Metron Light Pro" w:hAnsi="Arial" w:cs="Arial"/>
          <w:b/>
          <w:bCs/>
          <w:sz w:val="24"/>
          <w:szCs w:val="24"/>
          <w:lang w:val="sk-SK"/>
        </w:rPr>
        <w:t>Zhotoviteľ</w:t>
      </w:r>
      <w:r>
        <w:rPr>
          <w:rFonts w:ascii="Arial" w:eastAsia="Metron Light Pro" w:hAnsi="Arial" w:cs="Arial"/>
          <w:b/>
          <w:bCs/>
          <w:sz w:val="24"/>
          <w:szCs w:val="24"/>
          <w:lang w:val="sk-SK"/>
        </w:rPr>
        <w:t xml:space="preserve"> ETICS</w:t>
      </w:r>
      <w:r>
        <w:rPr>
          <w:rFonts w:ascii="Arial" w:eastAsia="Metron Light Pro" w:hAnsi="Arial" w:cs="Arial"/>
          <w:sz w:val="24"/>
          <w:szCs w:val="24"/>
          <w:lang w:val="sk-SK"/>
        </w:rPr>
        <w:t xml:space="preserve"> – právnická alebo fyzická osoba, oprávnená na vykonávanie ETICS, ktorá podľa pokynov výrobcu ETICS zabudovává systém do stavby. Výrobc</w:t>
      </w:r>
      <w:r>
        <w:rPr>
          <w:rFonts w:ascii="Arial" w:eastAsia="Metron Light Pro" w:hAnsi="Arial" w:cs="Arial"/>
          <w:sz w:val="24"/>
          <w:szCs w:val="24"/>
          <w:lang w:val="sk-SK"/>
        </w:rPr>
        <w:t>a ETICS pravidelne organizuje v spolupráci s poverenými zástupcami výrobcu ETICS školenia realizačných kapacít a vedie evidenciu o preškolených osobách.</w:t>
      </w:r>
    </w:p>
    <w:p w:rsidR="00000000" w:rsidRDefault="00A67B69">
      <w:pPr>
        <w:pStyle w:val="Textvbloku1"/>
        <w:tabs>
          <w:tab w:val="left" w:pos="-4860"/>
          <w:tab w:val="left" w:pos="-3420"/>
        </w:tabs>
        <w:ind w:left="0" w:right="0"/>
        <w:jc w:val="left"/>
        <w:rPr>
          <w:rFonts w:ascii="Arial" w:eastAsia="Metron Light Pro" w:hAnsi="Arial" w:cs="Arial"/>
          <w:b/>
          <w:bCs/>
          <w:sz w:val="24"/>
          <w:szCs w:val="24"/>
          <w:lang w:val="sk-SK"/>
        </w:rPr>
      </w:pPr>
    </w:p>
    <w:p w:rsidR="00000000" w:rsidRDefault="00A67B69">
      <w:pPr>
        <w:pStyle w:val="Textvbloku1"/>
        <w:tabs>
          <w:tab w:val="left" w:pos="-4860"/>
          <w:tab w:val="left" w:pos="-3420"/>
        </w:tabs>
        <w:ind w:left="0" w:right="0"/>
        <w:jc w:val="left"/>
        <w:rPr>
          <w:rFonts w:ascii="Arial" w:eastAsia="Metron Light Pro" w:hAnsi="Arial" w:cs="Arial"/>
          <w:sz w:val="24"/>
          <w:szCs w:val="24"/>
          <w:lang w:val="sk-SK"/>
        </w:rPr>
      </w:pPr>
      <w:r>
        <w:rPr>
          <w:rFonts w:ascii="Arial" w:eastAsia="Metron Light Pro" w:hAnsi="Arial" w:cs="Arial"/>
          <w:b/>
          <w:bCs/>
          <w:sz w:val="24"/>
          <w:szCs w:val="24"/>
          <w:lang w:val="sk-SK"/>
        </w:rPr>
        <w:t>Projektant ETICS</w:t>
      </w:r>
      <w:r>
        <w:rPr>
          <w:rFonts w:ascii="Arial" w:eastAsia="Metron Light Pro" w:hAnsi="Arial" w:cs="Arial"/>
          <w:sz w:val="24"/>
          <w:szCs w:val="24"/>
          <w:lang w:val="sk-SK"/>
        </w:rPr>
        <w:t xml:space="preserve"> – právnická alebo fyzická osoba so zvláštnou spôsobilosťou, ktorá pre konkrétnu stavb</w:t>
      </w:r>
      <w:r>
        <w:rPr>
          <w:rFonts w:ascii="Arial" w:eastAsia="Metron Light Pro" w:hAnsi="Arial" w:cs="Arial"/>
          <w:sz w:val="24"/>
          <w:szCs w:val="24"/>
          <w:lang w:val="sk-SK"/>
        </w:rPr>
        <w:t xml:space="preserve">u navrhuje konkrétnu skladbu ETICS vrátane detailov v súlade </w:t>
      </w:r>
      <w:r>
        <w:rPr>
          <w:rFonts w:ascii="Arial" w:eastAsia="Metron Light Pro" w:hAnsi="Arial" w:cs="Arial"/>
          <w:sz w:val="24"/>
          <w:szCs w:val="24"/>
          <w:lang w:val="sk-SK"/>
        </w:rPr>
        <w:lastRenderedPageBreak/>
        <w:t xml:space="preserve">s pokynmi výrobcu ETICS a s aktuálnymi požiadavkami záväzných predpisov s ohľadom na dátum a miesto uvažovanej realizácie ETICS – tj. osoba, ktorá zhotovuje projektovú dokumentáciu ETICS. </w:t>
      </w:r>
    </w:p>
    <w:p w:rsidR="00000000" w:rsidRDefault="00A67B69">
      <w:pPr>
        <w:pStyle w:val="Textvbloku1"/>
        <w:tabs>
          <w:tab w:val="left" w:pos="-4860"/>
          <w:tab w:val="left" w:pos="-3420"/>
        </w:tabs>
        <w:ind w:left="0" w:right="0"/>
        <w:jc w:val="left"/>
        <w:rPr>
          <w:rFonts w:ascii="Arial" w:eastAsia="Metron Light Pro" w:hAnsi="Arial" w:cs="Arial"/>
          <w:b/>
          <w:bCs/>
          <w:sz w:val="24"/>
          <w:szCs w:val="24"/>
          <w:lang w:val="sk-SK"/>
        </w:rPr>
      </w:pPr>
    </w:p>
    <w:p w:rsidR="00000000" w:rsidRDefault="00A67B69">
      <w:pPr>
        <w:pStyle w:val="Textvbloku1"/>
        <w:tabs>
          <w:tab w:val="left" w:pos="-4860"/>
          <w:tab w:val="left" w:pos="-3420"/>
        </w:tabs>
        <w:ind w:left="0" w:right="0"/>
        <w:jc w:val="left"/>
        <w:rPr>
          <w:rFonts w:ascii="Arial" w:eastAsia="Metron Light Pro" w:hAnsi="Arial" w:cs="Arial"/>
          <w:sz w:val="24"/>
          <w:szCs w:val="24"/>
          <w:lang w:val="sk-SK"/>
        </w:rPr>
      </w:pPr>
      <w:r>
        <w:rPr>
          <w:rFonts w:ascii="Arial" w:eastAsia="Metron Light Pro" w:hAnsi="Arial" w:cs="Arial"/>
          <w:b/>
          <w:bCs/>
          <w:sz w:val="24"/>
          <w:szCs w:val="24"/>
          <w:lang w:val="sk-SK"/>
        </w:rPr>
        <w:t>Dokum</w:t>
      </w:r>
      <w:r>
        <w:rPr>
          <w:rFonts w:ascii="Arial" w:eastAsia="Metron Light Pro" w:hAnsi="Arial" w:cs="Arial"/>
          <w:b/>
          <w:bCs/>
          <w:sz w:val="24"/>
          <w:szCs w:val="24"/>
          <w:lang w:val="sk-SK"/>
        </w:rPr>
        <w:t>entácia ETICS</w:t>
      </w:r>
      <w:r>
        <w:rPr>
          <w:rFonts w:ascii="Arial" w:eastAsia="Metron Light Pro" w:hAnsi="Arial" w:cs="Arial"/>
          <w:sz w:val="24"/>
          <w:szCs w:val="24"/>
          <w:lang w:val="sk-SK"/>
        </w:rPr>
        <w:t xml:space="preserve"> – súbor dokumentov, potrebných k uvedeniu systému ETICS na trh.</w:t>
      </w:r>
    </w:p>
    <w:p w:rsidR="00000000" w:rsidRDefault="00A67B69">
      <w:pPr>
        <w:pStyle w:val="Textvbloku1"/>
        <w:tabs>
          <w:tab w:val="left" w:pos="-4860"/>
          <w:tab w:val="left" w:pos="-3420"/>
        </w:tabs>
        <w:ind w:left="0" w:right="0"/>
        <w:jc w:val="left"/>
        <w:rPr>
          <w:rFonts w:ascii="Arial" w:eastAsia="Metron Light Pro" w:hAnsi="Arial" w:cs="Arial"/>
          <w:b/>
          <w:bCs/>
          <w:sz w:val="24"/>
          <w:szCs w:val="24"/>
          <w:lang w:val="sk-SK"/>
        </w:rPr>
      </w:pPr>
    </w:p>
    <w:p w:rsidR="00000000" w:rsidRDefault="00A67B69">
      <w:pPr>
        <w:pStyle w:val="Textvbloku1"/>
        <w:tabs>
          <w:tab w:val="left" w:pos="-4860"/>
          <w:tab w:val="left" w:pos="-3420"/>
        </w:tabs>
        <w:ind w:left="0" w:right="0"/>
        <w:jc w:val="left"/>
        <w:rPr>
          <w:rFonts w:ascii="Arial" w:eastAsia="Metron Light Pro" w:hAnsi="Arial" w:cs="Arial"/>
          <w:sz w:val="24"/>
          <w:szCs w:val="24"/>
          <w:lang w:val="sk-SK"/>
        </w:rPr>
      </w:pPr>
      <w:r>
        <w:rPr>
          <w:rFonts w:ascii="Arial" w:eastAsia="Metron Light Pro" w:hAnsi="Arial" w:cs="Arial"/>
          <w:b/>
          <w:bCs/>
          <w:sz w:val="24"/>
          <w:szCs w:val="24"/>
          <w:lang w:val="sk-SK"/>
        </w:rPr>
        <w:t>Projektová dokumentá</w:t>
      </w:r>
      <w:r>
        <w:rPr>
          <w:rFonts w:ascii="Arial" w:eastAsia="Metron Light Pro" w:hAnsi="Arial" w:cs="Arial"/>
          <w:b/>
          <w:bCs/>
          <w:sz w:val="24"/>
          <w:szCs w:val="24"/>
          <w:lang w:val="sk-SK"/>
        </w:rPr>
        <w:t>cia ETICS</w:t>
      </w:r>
      <w:r>
        <w:rPr>
          <w:rFonts w:ascii="Arial" w:eastAsia="Metron Light Pro" w:hAnsi="Arial" w:cs="Arial"/>
          <w:sz w:val="24"/>
          <w:szCs w:val="24"/>
          <w:lang w:val="sk-SK"/>
        </w:rPr>
        <w:t xml:space="preserve"> – súbor dokumentov, vypracovaných pre konkrétne podmienky jednotlivej stavby s vymedzením konkrétnej špecifikácie jednotlivých vrstiev a s posúdení</w:t>
      </w:r>
      <w:r>
        <w:rPr>
          <w:rFonts w:ascii="Arial" w:eastAsia="Metron Light Pro" w:hAnsi="Arial" w:cs="Arial"/>
          <w:sz w:val="24"/>
          <w:szCs w:val="24"/>
          <w:lang w:val="sk-SK"/>
        </w:rPr>
        <w:t xml:space="preserve">m navrhnutej skladby podľa miestne platných záväzných predpisov. </w:t>
      </w:r>
    </w:p>
    <w:p w:rsidR="00000000" w:rsidRDefault="00A67B69">
      <w:pPr>
        <w:pStyle w:val="Textvbloku1"/>
        <w:tabs>
          <w:tab w:val="left" w:pos="-4860"/>
          <w:tab w:val="left" w:pos="-3420"/>
        </w:tabs>
        <w:ind w:left="0" w:right="0"/>
        <w:jc w:val="left"/>
        <w:rPr>
          <w:rFonts w:ascii="Arial" w:eastAsia="Metron Light Pro" w:hAnsi="Arial" w:cs="Arial"/>
          <w:b/>
          <w:bCs/>
          <w:sz w:val="24"/>
          <w:szCs w:val="24"/>
          <w:lang w:val="sk-SK"/>
        </w:rPr>
      </w:pPr>
    </w:p>
    <w:p w:rsidR="00000000" w:rsidRDefault="00A67B69">
      <w:pPr>
        <w:pStyle w:val="Textvbloku1"/>
        <w:tabs>
          <w:tab w:val="left" w:pos="-4860"/>
          <w:tab w:val="left" w:pos="-3420"/>
        </w:tabs>
        <w:ind w:left="0" w:right="0"/>
        <w:jc w:val="left"/>
        <w:rPr>
          <w:rFonts w:ascii="Arial" w:eastAsia="Metron Light Pro" w:hAnsi="Arial" w:cs="Arial"/>
          <w:sz w:val="24"/>
          <w:szCs w:val="24"/>
          <w:lang w:val="sk-SK"/>
        </w:rPr>
      </w:pPr>
      <w:r>
        <w:rPr>
          <w:rFonts w:ascii="Arial" w:eastAsia="Metron Light Pro" w:hAnsi="Arial" w:cs="Arial"/>
          <w:b/>
          <w:bCs/>
          <w:sz w:val="24"/>
          <w:szCs w:val="24"/>
          <w:lang w:val="sk-SK"/>
        </w:rPr>
        <w:t>Izolant EPS</w:t>
      </w:r>
      <w:r>
        <w:rPr>
          <w:rFonts w:ascii="Arial" w:eastAsia="Metron Light Pro" w:hAnsi="Arial" w:cs="Arial"/>
          <w:sz w:val="24"/>
          <w:szCs w:val="24"/>
          <w:lang w:val="sk-SK"/>
        </w:rPr>
        <w:t xml:space="preserve"> – fasádne dosky z expandovaného penového polystyrénu podľa STN EN 13 163.</w:t>
      </w:r>
    </w:p>
    <w:p w:rsidR="00000000" w:rsidRDefault="00A67B69">
      <w:pPr>
        <w:pStyle w:val="Textvbloku1"/>
        <w:ind w:left="0"/>
        <w:jc w:val="left"/>
        <w:rPr>
          <w:rFonts w:ascii="Arial" w:eastAsia="Metron Light Pro" w:hAnsi="Arial" w:cs="Arial"/>
          <w:b/>
          <w:bCs/>
          <w:sz w:val="24"/>
          <w:szCs w:val="24"/>
          <w:lang w:val="sk-SK"/>
        </w:rPr>
      </w:pPr>
    </w:p>
    <w:p w:rsidR="00000000" w:rsidRDefault="00A67B69">
      <w:pPr>
        <w:pStyle w:val="Textvbloku1"/>
        <w:ind w:left="0"/>
        <w:jc w:val="left"/>
        <w:rPr>
          <w:rFonts w:ascii="Arial" w:eastAsia="Metron Light Pro" w:hAnsi="Arial" w:cs="Arial"/>
          <w:sz w:val="24"/>
          <w:szCs w:val="24"/>
          <w:lang w:val="sk-SK"/>
        </w:rPr>
      </w:pPr>
      <w:r>
        <w:rPr>
          <w:rFonts w:ascii="Arial" w:eastAsia="Metron Light Pro" w:hAnsi="Arial" w:cs="Arial"/>
          <w:b/>
          <w:bCs/>
          <w:sz w:val="24"/>
          <w:szCs w:val="24"/>
          <w:lang w:val="sk-SK"/>
        </w:rPr>
        <w:t>Izolant MW</w:t>
      </w:r>
      <w:r>
        <w:rPr>
          <w:rFonts w:ascii="Arial" w:eastAsia="Metron Light Pro" w:hAnsi="Arial" w:cs="Arial"/>
          <w:sz w:val="24"/>
          <w:szCs w:val="24"/>
          <w:lang w:val="sk-SK"/>
        </w:rPr>
        <w:t xml:space="preserve"> – fasádne dosky z minerálnej vlny s kolmou orientáciou vlákna podľa STN EN 13 162.</w:t>
      </w:r>
    </w:p>
    <w:p w:rsidR="00000000" w:rsidRDefault="00A67B69">
      <w:pPr>
        <w:autoSpaceDE w:val="0"/>
        <w:ind w:left="567" w:hanging="567"/>
        <w:rPr>
          <w:rFonts w:ascii="Arial" w:hAnsi="Arial" w:cs="Arial"/>
          <w:color w:val="000000"/>
          <w:sz w:val="24"/>
          <w:szCs w:val="24"/>
          <w:lang w:val="sk-SK"/>
        </w:rPr>
      </w:pPr>
    </w:p>
    <w:p w:rsidR="00000000" w:rsidRDefault="00A67B69">
      <w:pPr>
        <w:pStyle w:val="Z00E1kladn00EDtext3"/>
        <w:numPr>
          <w:ilvl w:val="0"/>
          <w:numId w:val="6"/>
        </w:numPr>
        <w:tabs>
          <w:tab w:val="left" w:pos="-4293"/>
          <w:tab w:val="left" w:pos="-2853"/>
        </w:tabs>
        <w:spacing w:after="0"/>
        <w:ind w:left="567" w:hanging="567"/>
        <w:rPr>
          <w:rFonts w:ascii="Arial" w:eastAsia="Metron Text Pro" w:hAnsi="Arial" w:cs="Arial"/>
          <w:b/>
          <w:bCs/>
          <w:sz w:val="24"/>
          <w:szCs w:val="24"/>
          <w:lang w:val="sk-SK"/>
        </w:rPr>
      </w:pPr>
      <w:r>
        <w:rPr>
          <w:rFonts w:ascii="Arial" w:eastAsia="Metron Text Pro" w:hAnsi="Arial" w:cs="Arial"/>
          <w:b/>
          <w:bCs/>
          <w:sz w:val="24"/>
          <w:szCs w:val="24"/>
          <w:lang w:val="sk-SK"/>
        </w:rPr>
        <w:t xml:space="preserve">POKYNY </w:t>
      </w:r>
      <w:r>
        <w:rPr>
          <w:rFonts w:ascii="Arial" w:eastAsia="Metron Text Pro" w:hAnsi="Arial" w:cs="Arial"/>
          <w:b/>
          <w:bCs/>
          <w:sz w:val="24"/>
          <w:szCs w:val="24"/>
          <w:lang w:val="sk-SK"/>
        </w:rPr>
        <w:t>PRE</w:t>
      </w:r>
      <w:r>
        <w:rPr>
          <w:rFonts w:ascii="Arial" w:eastAsia="Metron Text Pro" w:hAnsi="Arial" w:cs="Arial"/>
          <w:b/>
          <w:bCs/>
          <w:sz w:val="24"/>
          <w:szCs w:val="24"/>
          <w:lang w:val="sk-SK"/>
        </w:rPr>
        <w:t xml:space="preserve"> MONTÁŽ SYSTÉMU EXCEL THERM BR</w:t>
      </w:r>
    </w:p>
    <w:p w:rsidR="00000000" w:rsidRDefault="00A67B69">
      <w:pPr>
        <w:autoSpaceDE w:val="0"/>
        <w:spacing w:line="276" w:lineRule="auto"/>
        <w:ind w:left="567"/>
        <w:rPr>
          <w:rFonts w:ascii="Arial" w:eastAsia="Metron Light Pro" w:hAnsi="Arial" w:cs="Arial"/>
          <w:color w:val="FF0000"/>
          <w:sz w:val="24"/>
          <w:szCs w:val="24"/>
          <w:lang w:val="sk-SK"/>
        </w:rPr>
      </w:pPr>
      <w:r>
        <w:rPr>
          <w:rFonts w:ascii="Arial" w:eastAsia="Metron Light Pro" w:hAnsi="Arial" w:cs="Arial"/>
          <w:color w:val="000000"/>
          <w:sz w:val="24"/>
          <w:szCs w:val="24"/>
          <w:lang w:val="sk-SK"/>
        </w:rPr>
        <w:t>Pre každú</w:t>
      </w:r>
      <w:r>
        <w:rPr>
          <w:rFonts w:ascii="Arial" w:eastAsia="Metron Light Pro" w:hAnsi="Arial" w:cs="Arial"/>
          <w:color w:val="000000"/>
          <w:sz w:val="24"/>
          <w:szCs w:val="24"/>
          <w:lang w:val="sk-SK"/>
        </w:rPr>
        <w:t xml:space="preserve"> realizáciu kontaktného zateplenia musí byť vypracovaný projekt! Jedným zo základných podkladov pre spracovanie projektu je výsledok stavebno technického prieskumu, zameraného na zistenie materiálovej skladby obvo</w:t>
      </w:r>
      <w:r>
        <w:rPr>
          <w:rFonts w:ascii="Arial" w:eastAsia="Metron Light Pro" w:hAnsi="Arial" w:cs="Arial"/>
          <w:color w:val="000000"/>
          <w:sz w:val="24"/>
          <w:szCs w:val="24"/>
          <w:lang w:val="sk-SK"/>
        </w:rPr>
        <w:t xml:space="preserve">dového plášťa, hrúbky a prídržnosti vonkajšej povrchovej úpravy, vlhkostného stavu objektu a prípadnej existencie dilatačných škár </w:t>
      </w:r>
      <w:r>
        <w:rPr>
          <w:rFonts w:ascii="Arial" w:eastAsia="Metron Light Pro" w:hAnsi="Arial" w:cs="Arial"/>
          <w:color w:val="000000"/>
          <w:sz w:val="24"/>
          <w:szCs w:val="24"/>
          <w:lang w:val="sk-SK"/>
        </w:rPr>
        <w:t>vo fasáde</w:t>
      </w:r>
      <w:r>
        <w:rPr>
          <w:rFonts w:ascii="Arial" w:eastAsia="Metron Light Pro" w:hAnsi="Arial" w:cs="Arial"/>
          <w:color w:val="FF0000"/>
          <w:sz w:val="24"/>
          <w:szCs w:val="24"/>
          <w:lang w:val="sk-SK"/>
        </w:rPr>
        <w:t>.</w:t>
      </w:r>
    </w:p>
    <w:p w:rsidR="00000000" w:rsidRDefault="00A67B69">
      <w:pPr>
        <w:autoSpaceDE w:val="0"/>
        <w:spacing w:line="276" w:lineRule="auto"/>
        <w:ind w:left="567" w:hanging="567"/>
        <w:rPr>
          <w:rFonts w:ascii="Arial" w:eastAsia="Metron Light Pro" w:hAnsi="Arial" w:cs="Arial"/>
          <w:color w:val="000000"/>
          <w:sz w:val="24"/>
          <w:szCs w:val="24"/>
          <w:lang w:val="sk-SK"/>
        </w:rPr>
      </w:pPr>
    </w:p>
    <w:p w:rsidR="00000000" w:rsidRDefault="00A67B69">
      <w:pPr>
        <w:numPr>
          <w:ilvl w:val="1"/>
          <w:numId w:val="2"/>
        </w:numPr>
        <w:autoSpaceDE w:val="0"/>
        <w:spacing w:line="276" w:lineRule="auto"/>
        <w:ind w:left="567" w:hanging="567"/>
        <w:rPr>
          <w:rFonts w:ascii="Arial" w:eastAsia="Metron Text Pro" w:hAnsi="Arial" w:cs="Arial"/>
          <w:b/>
          <w:bCs/>
          <w:sz w:val="24"/>
          <w:szCs w:val="24"/>
          <w:lang w:val="sk-SK"/>
        </w:rPr>
      </w:pPr>
      <w:r>
        <w:rPr>
          <w:rFonts w:ascii="Arial" w:eastAsia="Metron Text Pro" w:hAnsi="Arial" w:cs="Arial"/>
          <w:b/>
          <w:bCs/>
          <w:sz w:val="24"/>
          <w:szCs w:val="24"/>
          <w:lang w:val="sk-SK"/>
        </w:rPr>
        <w:t>Všeobecné podmienky pre</w:t>
      </w:r>
      <w:r>
        <w:rPr>
          <w:rFonts w:ascii="Arial" w:eastAsia="Metron Text Pro" w:hAnsi="Arial" w:cs="Arial"/>
          <w:b/>
          <w:bCs/>
          <w:sz w:val="24"/>
          <w:szCs w:val="24"/>
          <w:lang w:val="sk-SK"/>
        </w:rPr>
        <w:t xml:space="preserve"> montáž systému ETICS</w:t>
      </w:r>
    </w:p>
    <w:p w:rsidR="00000000" w:rsidRDefault="00A67B69">
      <w:pPr>
        <w:pStyle w:val="Z00E1kladn00EDtext3"/>
        <w:tabs>
          <w:tab w:val="left" w:pos="-4293"/>
          <w:tab w:val="left" w:pos="-2853"/>
          <w:tab w:val="left" w:pos="5427"/>
        </w:tabs>
        <w:spacing w:after="0" w:line="276" w:lineRule="auto"/>
        <w:ind w:left="567" w:hanging="567"/>
        <w:rPr>
          <w:rFonts w:ascii="Arial" w:eastAsia="Metron Light Pro" w:hAnsi="Arial" w:cs="Arial"/>
          <w:sz w:val="24"/>
          <w:szCs w:val="24"/>
          <w:lang w:val="sk-SK"/>
        </w:rPr>
      </w:pPr>
      <w:r>
        <w:rPr>
          <w:rFonts w:ascii="Arial" w:eastAsia="Metron Light Pro" w:hAnsi="Arial" w:cs="Arial"/>
          <w:sz w:val="24"/>
          <w:szCs w:val="24"/>
          <w:lang w:val="sk-SK"/>
        </w:rPr>
        <w:tab/>
      </w:r>
      <w:r>
        <w:rPr>
          <w:rFonts w:ascii="Arial" w:eastAsia="Metron Light Pro" w:hAnsi="Arial" w:cs="Arial"/>
          <w:sz w:val="24"/>
          <w:szCs w:val="24"/>
          <w:lang w:val="sk-SK"/>
        </w:rPr>
        <w:t xml:space="preserve">Montážne práce musia byť vykonávané v rozmedzí teplôt +5 až +30° C </w:t>
      </w:r>
      <w:r>
        <w:rPr>
          <w:rFonts w:ascii="Arial" w:eastAsia="Metron Light Pro" w:hAnsi="Arial" w:cs="Arial"/>
          <w:sz w:val="24"/>
          <w:szCs w:val="24"/>
          <w:lang w:val="sk-SK"/>
        </w:rPr>
        <w:t>(teplota ovzdušia i podkladov). Práce nie je možné vykonávať v daždi a pri silnom vetre. Nanesené hmoty musia byť počas zrenia chránené pred nepriaznivými atmosférickými vplyvmi (najmenej 48 hodín). Uvedené podmienky je potrebné zabezpečiť vhodným technick</w:t>
      </w:r>
      <w:r>
        <w:rPr>
          <w:rFonts w:ascii="Arial" w:eastAsia="Metron Light Pro" w:hAnsi="Arial" w:cs="Arial"/>
          <w:sz w:val="24"/>
          <w:szCs w:val="24"/>
          <w:lang w:val="sk-SK"/>
        </w:rPr>
        <w:t xml:space="preserve">ým opatrením alebo organizáciou prác. </w:t>
      </w:r>
    </w:p>
    <w:p w:rsidR="00000000" w:rsidRDefault="00A67B69">
      <w:pPr>
        <w:pStyle w:val="Z00E1kladn00EDtext3"/>
        <w:tabs>
          <w:tab w:val="left" w:pos="-4860"/>
          <w:tab w:val="left" w:pos="-3420"/>
          <w:tab w:val="left" w:pos="397"/>
          <w:tab w:val="left" w:pos="4860"/>
        </w:tabs>
        <w:spacing w:after="0" w:line="276" w:lineRule="auto"/>
        <w:rPr>
          <w:rFonts w:ascii="Arial" w:eastAsia="Metron Text Pro" w:hAnsi="Arial" w:cs="Arial"/>
          <w:b/>
          <w:bCs/>
          <w:position w:val="5"/>
          <w:sz w:val="24"/>
          <w:szCs w:val="24"/>
          <w:lang w:val="sk-SK"/>
        </w:rPr>
      </w:pPr>
    </w:p>
    <w:p w:rsidR="00000000" w:rsidRDefault="00A67B69">
      <w:pPr>
        <w:pStyle w:val="Z00E1kladn00EDtext3"/>
        <w:tabs>
          <w:tab w:val="left" w:pos="-4293"/>
          <w:tab w:val="left" w:pos="-2853"/>
          <w:tab w:val="left" w:pos="964"/>
          <w:tab w:val="left" w:pos="5427"/>
        </w:tabs>
        <w:spacing w:after="0" w:line="276" w:lineRule="auto"/>
        <w:ind w:left="567" w:hanging="567"/>
        <w:rPr>
          <w:rFonts w:ascii="Arial" w:eastAsia="Metron Text Pro" w:hAnsi="Arial" w:cs="Arial"/>
          <w:b/>
          <w:bCs/>
          <w:position w:val="3"/>
          <w:sz w:val="24"/>
          <w:szCs w:val="24"/>
          <w:lang w:val="sk-SK"/>
        </w:rPr>
      </w:pPr>
      <w:r>
        <w:rPr>
          <w:rFonts w:ascii="Arial" w:eastAsia="Metron Text Pro" w:hAnsi="Arial" w:cs="Arial"/>
          <w:b/>
          <w:bCs/>
          <w:position w:val="3"/>
          <w:sz w:val="24"/>
          <w:szCs w:val="24"/>
          <w:lang w:val="sk-SK"/>
        </w:rPr>
        <w:t>3.2</w:t>
      </w:r>
      <w:r>
        <w:rPr>
          <w:rFonts w:ascii="Arial" w:eastAsia="Metron Text Pro" w:hAnsi="Arial" w:cs="Arial"/>
          <w:b/>
          <w:bCs/>
          <w:position w:val="3"/>
          <w:sz w:val="24"/>
          <w:szCs w:val="24"/>
          <w:lang w:val="sk-SK"/>
        </w:rPr>
        <w:t xml:space="preserve">. </w:t>
      </w:r>
      <w:r>
        <w:rPr>
          <w:rFonts w:ascii="Arial" w:eastAsia="Metron Text Pro" w:hAnsi="Arial" w:cs="Arial"/>
          <w:b/>
          <w:bCs/>
          <w:position w:val="3"/>
          <w:sz w:val="24"/>
          <w:szCs w:val="24"/>
          <w:lang w:val="sk-SK"/>
        </w:rPr>
        <w:tab/>
        <w:t>Príprava podkladu</w:t>
      </w:r>
    </w:p>
    <w:p w:rsidR="00000000" w:rsidRDefault="00A67B69">
      <w:pPr>
        <w:pStyle w:val="Z00E1kladn00EDtext3"/>
        <w:tabs>
          <w:tab w:val="left" w:pos="-4293"/>
          <w:tab w:val="left" w:pos="-2853"/>
          <w:tab w:val="left" w:pos="5427"/>
        </w:tabs>
        <w:spacing w:after="0" w:line="276" w:lineRule="auto"/>
        <w:ind w:left="567" w:hanging="567"/>
        <w:rPr>
          <w:rFonts w:ascii="Arial" w:eastAsia="Metron Light Pro" w:hAnsi="Arial" w:cs="Arial"/>
          <w:sz w:val="24"/>
          <w:szCs w:val="24"/>
          <w:lang w:val="sk-SK"/>
        </w:rPr>
      </w:pPr>
      <w:r>
        <w:rPr>
          <w:rFonts w:ascii="Arial" w:eastAsia="Metron Light Pro" w:hAnsi="Arial" w:cs="Arial"/>
          <w:sz w:val="24"/>
          <w:szCs w:val="24"/>
          <w:lang w:val="sk-SK"/>
        </w:rPr>
        <w:tab/>
      </w:r>
      <w:r>
        <w:rPr>
          <w:rFonts w:ascii="Arial" w:eastAsia="Metron Light Pro" w:hAnsi="Arial" w:cs="Arial"/>
          <w:sz w:val="24"/>
          <w:szCs w:val="24"/>
          <w:lang w:val="sk-SK"/>
        </w:rPr>
        <w:t>a) Pred začatím prác sa vykoná kontrola stavu podkladu. Jednotlivé technické opatrenia sú uvedené v nasledujúcej tabuľke.</w:t>
      </w:r>
    </w:p>
    <w:p w:rsidR="00000000" w:rsidRDefault="00A67B69">
      <w:pPr>
        <w:pStyle w:val="Z00E1kladn00EDtext3"/>
        <w:tabs>
          <w:tab w:val="left" w:pos="-4860"/>
          <w:tab w:val="left" w:pos="-3420"/>
          <w:tab w:val="left" w:pos="4860"/>
        </w:tabs>
        <w:spacing w:after="0"/>
        <w:rPr>
          <w:rFonts w:ascii="Arial" w:eastAsia="Metron Light Pro" w:hAnsi="Arial" w:cs="Arial"/>
          <w:sz w:val="24"/>
          <w:szCs w:val="24"/>
          <w:lang w:val="sk-SK"/>
        </w:rPr>
      </w:pPr>
    </w:p>
    <w:p w:rsidR="00000000" w:rsidRDefault="00A67B69">
      <w:pPr>
        <w:pStyle w:val="Z00E1kladn00EDtext3"/>
        <w:tabs>
          <w:tab w:val="left" w:pos="-4860"/>
          <w:tab w:val="left" w:pos="-3420"/>
          <w:tab w:val="left" w:pos="4860"/>
        </w:tabs>
        <w:spacing w:after="0"/>
        <w:rPr>
          <w:rFonts w:ascii="Arial" w:eastAsia="Metron Light Pro" w:hAnsi="Arial" w:cs="Arial"/>
          <w:sz w:val="24"/>
          <w:szCs w:val="24"/>
          <w:lang w:val="sk-SK"/>
        </w:rPr>
      </w:pPr>
    </w:p>
    <w:p w:rsidR="00000000" w:rsidRDefault="00A67B69">
      <w:pPr>
        <w:pStyle w:val="Z00E1kladn00EDtext3"/>
        <w:tabs>
          <w:tab w:val="left" w:pos="-4860"/>
          <w:tab w:val="left" w:pos="-3420"/>
          <w:tab w:val="left" w:pos="4860"/>
        </w:tabs>
        <w:spacing w:after="0"/>
        <w:rPr>
          <w:rFonts w:ascii="Arial" w:eastAsia="Metron Light Pro" w:hAnsi="Arial" w:cs="Arial"/>
          <w:sz w:val="24"/>
          <w:szCs w:val="24"/>
          <w:lang w:val="sk-SK"/>
        </w:rPr>
      </w:pPr>
    </w:p>
    <w:p w:rsidR="00000000" w:rsidRDefault="00A67B69">
      <w:pPr>
        <w:pStyle w:val="Z00E1kladn00EDtext3"/>
        <w:tabs>
          <w:tab w:val="left" w:pos="-4860"/>
          <w:tab w:val="left" w:pos="-3420"/>
          <w:tab w:val="left" w:pos="4860"/>
        </w:tabs>
        <w:spacing w:after="0"/>
        <w:rPr>
          <w:rFonts w:ascii="Arial" w:eastAsia="Metron Light Pro" w:hAnsi="Arial" w:cs="Arial"/>
          <w:sz w:val="24"/>
          <w:szCs w:val="24"/>
          <w:lang w:val="sk-SK"/>
        </w:rPr>
      </w:pPr>
    </w:p>
    <w:p w:rsidR="00000000" w:rsidRDefault="00A67B69">
      <w:pPr>
        <w:pStyle w:val="Z00E1kladn00EDtext3"/>
        <w:tabs>
          <w:tab w:val="left" w:pos="-4860"/>
          <w:tab w:val="left" w:pos="-3420"/>
          <w:tab w:val="left" w:pos="4860"/>
        </w:tabs>
        <w:spacing w:after="0"/>
        <w:rPr>
          <w:rFonts w:ascii="Arial" w:eastAsia="Metron Light Pro" w:hAnsi="Arial" w:cs="Arial"/>
          <w:sz w:val="24"/>
          <w:szCs w:val="24"/>
          <w:lang w:val="sk-SK"/>
        </w:rPr>
      </w:pPr>
    </w:p>
    <w:p w:rsidR="00000000" w:rsidRDefault="00A67B69">
      <w:pPr>
        <w:pStyle w:val="Z00E1kladn00EDtext3"/>
        <w:tabs>
          <w:tab w:val="left" w:pos="-4860"/>
          <w:tab w:val="left" w:pos="-3420"/>
          <w:tab w:val="left" w:pos="4860"/>
        </w:tabs>
        <w:spacing w:after="0"/>
        <w:rPr>
          <w:rFonts w:ascii="Arial" w:eastAsia="Metron Light Pro" w:hAnsi="Arial" w:cs="Arial"/>
          <w:sz w:val="24"/>
          <w:szCs w:val="24"/>
          <w:lang w:val="sk-SK"/>
        </w:rPr>
      </w:pPr>
    </w:p>
    <w:p w:rsidR="00000000" w:rsidRDefault="00A67B69">
      <w:pPr>
        <w:pStyle w:val="Z00E1kladn00EDtext3"/>
        <w:tabs>
          <w:tab w:val="left" w:pos="-4860"/>
          <w:tab w:val="left" w:pos="-3420"/>
          <w:tab w:val="left" w:pos="4860"/>
        </w:tabs>
        <w:spacing w:after="0"/>
        <w:rPr>
          <w:rFonts w:ascii="Arial" w:eastAsia="Metron Light Pro" w:hAnsi="Arial" w:cs="Arial"/>
          <w:sz w:val="24"/>
          <w:szCs w:val="24"/>
          <w:lang w:val="sk-SK"/>
        </w:rPr>
      </w:pPr>
    </w:p>
    <w:p w:rsidR="00000000" w:rsidRDefault="00A67B69">
      <w:pPr>
        <w:pStyle w:val="Z00E1kladn00EDtext3"/>
        <w:tabs>
          <w:tab w:val="left" w:pos="-4860"/>
          <w:tab w:val="left" w:pos="-3420"/>
          <w:tab w:val="left" w:pos="4860"/>
        </w:tabs>
        <w:spacing w:after="0"/>
        <w:rPr>
          <w:rFonts w:ascii="Arial" w:eastAsia="Metron Light Pro" w:hAnsi="Arial" w:cs="Arial"/>
          <w:sz w:val="24"/>
          <w:szCs w:val="24"/>
          <w:lang w:val="sk-SK"/>
        </w:rPr>
      </w:pPr>
    </w:p>
    <w:p w:rsidR="00000000" w:rsidRDefault="00A67B69">
      <w:pPr>
        <w:pStyle w:val="Z00E1kladn00EDtext3"/>
        <w:tabs>
          <w:tab w:val="left" w:pos="-4860"/>
          <w:tab w:val="left" w:pos="-3420"/>
          <w:tab w:val="left" w:pos="4860"/>
        </w:tabs>
        <w:spacing w:after="0"/>
        <w:rPr>
          <w:rFonts w:ascii="Arial" w:eastAsia="Metron Light Pro" w:hAnsi="Arial" w:cs="Arial"/>
          <w:sz w:val="24"/>
          <w:szCs w:val="24"/>
          <w:lang w:val="sk-SK"/>
        </w:rPr>
      </w:pPr>
    </w:p>
    <w:p w:rsidR="00000000" w:rsidRDefault="00A67B69">
      <w:pPr>
        <w:pStyle w:val="Z00E1kladn00EDtext3"/>
        <w:tabs>
          <w:tab w:val="left" w:pos="-4860"/>
          <w:tab w:val="left" w:pos="-3420"/>
          <w:tab w:val="left" w:pos="4860"/>
        </w:tabs>
        <w:spacing w:after="0"/>
        <w:rPr>
          <w:rFonts w:ascii="Arial" w:eastAsia="Metron Light Pro" w:hAnsi="Arial" w:cs="Arial"/>
          <w:sz w:val="24"/>
          <w:szCs w:val="24"/>
          <w:lang w:val="sk-SK"/>
        </w:rPr>
      </w:pPr>
    </w:p>
    <w:p w:rsidR="00000000" w:rsidRDefault="00A67B69">
      <w:pPr>
        <w:pStyle w:val="Z00E1kladn00EDtext3"/>
        <w:tabs>
          <w:tab w:val="left" w:pos="-4860"/>
          <w:tab w:val="left" w:pos="-3420"/>
          <w:tab w:val="left" w:pos="4860"/>
        </w:tabs>
        <w:spacing w:after="0"/>
        <w:rPr>
          <w:rFonts w:ascii="Arial" w:eastAsia="Metron Light Pro" w:hAnsi="Arial" w:cs="Arial"/>
          <w:sz w:val="24"/>
          <w:szCs w:val="24"/>
          <w:lang w:val="sk-SK"/>
        </w:rPr>
      </w:pPr>
    </w:p>
    <w:p w:rsidR="00000000" w:rsidRDefault="00A67B69">
      <w:pPr>
        <w:pStyle w:val="Z00E1kladn00EDtext3"/>
        <w:tabs>
          <w:tab w:val="left" w:pos="-4860"/>
          <w:tab w:val="left" w:pos="-3420"/>
          <w:tab w:val="left" w:pos="4860"/>
        </w:tabs>
        <w:spacing w:after="0"/>
        <w:rPr>
          <w:rFonts w:ascii="Arial" w:eastAsia="Metron Light Pro" w:hAnsi="Arial" w:cs="Arial"/>
          <w:sz w:val="24"/>
          <w:szCs w:val="24"/>
          <w:lang w:val="sk-SK"/>
        </w:rPr>
      </w:pPr>
    </w:p>
    <w:p w:rsidR="00000000" w:rsidRDefault="00A67B69">
      <w:pPr>
        <w:pStyle w:val="Z00E1kladn00EDtext3"/>
        <w:tabs>
          <w:tab w:val="left" w:pos="-4860"/>
          <w:tab w:val="left" w:pos="-3420"/>
          <w:tab w:val="left" w:pos="4860"/>
        </w:tabs>
        <w:spacing w:after="0"/>
        <w:rPr>
          <w:rFonts w:ascii="Arial" w:eastAsia="Metron Light Pro" w:hAnsi="Arial" w:cs="Arial"/>
          <w:sz w:val="24"/>
          <w:szCs w:val="24"/>
          <w:lang w:val="sk-SK"/>
        </w:rPr>
      </w:pPr>
    </w:p>
    <w:p w:rsidR="00000000" w:rsidRDefault="00A67B69">
      <w:pPr>
        <w:pStyle w:val="Z00E1kladn00EDtext3"/>
        <w:tabs>
          <w:tab w:val="left" w:pos="-4860"/>
          <w:tab w:val="left" w:pos="-3420"/>
          <w:tab w:val="left" w:pos="4860"/>
        </w:tabs>
        <w:spacing w:after="0"/>
        <w:rPr>
          <w:rFonts w:ascii="Arial" w:eastAsia="Metron Light Pro" w:hAnsi="Arial" w:cs="Arial"/>
          <w:sz w:val="24"/>
          <w:szCs w:val="24"/>
          <w:lang w:val="sk-SK"/>
        </w:rPr>
      </w:pPr>
    </w:p>
    <w:p w:rsidR="00000000" w:rsidRDefault="00A67B69">
      <w:pPr>
        <w:sectPr w:rsidR="00000000">
          <w:footnotePr>
            <w:pos w:val="beneathText"/>
          </w:footnotePr>
          <w:pgSz w:w="11905" w:h="16837"/>
          <w:pgMar w:top="851" w:right="1134" w:bottom="1418" w:left="1418" w:header="708" w:footer="708" w:gutter="0"/>
          <w:cols w:space="708"/>
          <w:docGrid w:linePitch="360"/>
        </w:sectPr>
      </w:pPr>
    </w:p>
    <w:p w:rsidR="00000000" w:rsidRDefault="00A67B69">
      <w:pPr>
        <w:pStyle w:val="Z00E1kladn00EDtext3"/>
        <w:pBdr>
          <w:bottom w:val="single" w:sz="4" w:space="1" w:color="000000"/>
        </w:pBdr>
        <w:spacing w:after="0"/>
        <w:rPr>
          <w:rFonts w:ascii="Arial" w:eastAsia="Metron Light Pro" w:hAnsi="Arial" w:cs="Arial"/>
          <w:b/>
          <w:bCs/>
          <w:sz w:val="24"/>
          <w:szCs w:val="24"/>
          <w:lang w:val="sk-SK"/>
        </w:rPr>
      </w:pPr>
      <w:r>
        <w:rPr>
          <w:rFonts w:ascii="Arial" w:eastAsia="Metron Light Pro" w:hAnsi="Arial" w:cs="Arial"/>
          <w:b/>
          <w:bCs/>
          <w:sz w:val="24"/>
          <w:szCs w:val="24"/>
          <w:lang w:val="sk-SK"/>
        </w:rPr>
        <w:t>Súčasný</w:t>
      </w:r>
      <w:r>
        <w:rPr>
          <w:rFonts w:ascii="Arial" w:eastAsia="Metron Light Pro" w:hAnsi="Arial" w:cs="Arial"/>
          <w:b/>
          <w:bCs/>
          <w:sz w:val="24"/>
          <w:szCs w:val="24"/>
          <w:lang w:val="sk-SK"/>
        </w:rPr>
        <w:t xml:space="preserve"> stav podkladu</w:t>
      </w:r>
    </w:p>
    <w:p w:rsidR="00000000" w:rsidRDefault="00A67B69">
      <w:pPr>
        <w:pStyle w:val="Z00E1kladn00EDtext3"/>
        <w:spacing w:after="0"/>
        <w:rPr>
          <w:rFonts w:ascii="Arial" w:eastAsia="Metron Light Pro" w:hAnsi="Arial" w:cs="Arial"/>
          <w:sz w:val="20"/>
          <w:szCs w:val="20"/>
          <w:lang w:val="sk-SK"/>
        </w:rPr>
      </w:pPr>
    </w:p>
    <w:p w:rsidR="00000000" w:rsidRDefault="00A67B69">
      <w:pPr>
        <w:pStyle w:val="Z00E1kladn00EDtext3"/>
        <w:spacing w:after="0"/>
        <w:rPr>
          <w:rFonts w:ascii="Arial" w:eastAsia="Metron Light Pro" w:hAnsi="Arial" w:cs="Arial"/>
          <w:sz w:val="20"/>
          <w:szCs w:val="20"/>
          <w:lang w:val="sk-SK"/>
        </w:rPr>
      </w:pPr>
      <w:r>
        <w:rPr>
          <w:rFonts w:ascii="Arial" w:eastAsia="Metron Light Pro" w:hAnsi="Arial" w:cs="Arial"/>
          <w:sz w:val="20"/>
          <w:szCs w:val="20"/>
          <w:lang w:val="sk-SK"/>
        </w:rPr>
        <w:t xml:space="preserve">Vlhký podklad </w:t>
      </w:r>
    </w:p>
    <w:p w:rsidR="00000000" w:rsidRDefault="00A67B69">
      <w:pPr>
        <w:pStyle w:val="Z00E1kladn00EDtext3"/>
        <w:spacing w:after="0"/>
        <w:rPr>
          <w:rFonts w:ascii="Arial" w:eastAsia="Metron Light Pro" w:hAnsi="Arial" w:cs="Arial"/>
          <w:sz w:val="20"/>
          <w:szCs w:val="20"/>
          <w:lang w:val="sk-SK"/>
        </w:rPr>
      </w:pPr>
    </w:p>
    <w:p w:rsidR="00000000" w:rsidRDefault="00A67B69">
      <w:pPr>
        <w:pStyle w:val="Z00E1kladn00EDtext3"/>
        <w:spacing w:after="0"/>
        <w:rPr>
          <w:rFonts w:ascii="Arial" w:eastAsia="Metron Light Pro" w:hAnsi="Arial" w:cs="Arial"/>
          <w:sz w:val="20"/>
          <w:szCs w:val="20"/>
          <w:lang w:val="sk-SK"/>
        </w:rPr>
      </w:pPr>
    </w:p>
    <w:p w:rsidR="00000000" w:rsidRDefault="00A67B69">
      <w:pPr>
        <w:pStyle w:val="Z00E1kladn00EDtext3"/>
        <w:spacing w:after="0"/>
        <w:rPr>
          <w:rFonts w:ascii="Arial" w:eastAsia="Metron Light Pro" w:hAnsi="Arial" w:cs="Arial"/>
          <w:sz w:val="20"/>
          <w:szCs w:val="20"/>
          <w:lang w:val="sk-SK"/>
        </w:rPr>
      </w:pPr>
    </w:p>
    <w:p w:rsidR="00000000" w:rsidRDefault="00A67B69">
      <w:pPr>
        <w:pStyle w:val="Z00E1kladn00EDtext3"/>
        <w:spacing w:after="0"/>
        <w:rPr>
          <w:rFonts w:ascii="Arial" w:eastAsia="Metron Light Pro" w:hAnsi="Arial" w:cs="Arial"/>
          <w:sz w:val="20"/>
          <w:szCs w:val="20"/>
          <w:lang w:val="sk-SK"/>
        </w:rPr>
      </w:pPr>
      <w:r>
        <w:rPr>
          <w:rFonts w:ascii="Arial" w:eastAsia="Metron Light Pro" w:hAnsi="Arial" w:cs="Arial"/>
          <w:sz w:val="20"/>
          <w:szCs w:val="20"/>
          <w:lang w:val="sk-SK"/>
        </w:rPr>
        <w:t>Zaprášený pod</w:t>
      </w:r>
      <w:r>
        <w:rPr>
          <w:rFonts w:ascii="Arial" w:eastAsia="Metron Light Pro" w:hAnsi="Arial" w:cs="Arial"/>
          <w:sz w:val="20"/>
          <w:szCs w:val="20"/>
          <w:lang w:val="sk-SK"/>
        </w:rPr>
        <w:t>klad</w:t>
      </w:r>
    </w:p>
    <w:p w:rsidR="00000000" w:rsidRDefault="00A67B69">
      <w:pPr>
        <w:pStyle w:val="Z00E1kladn00EDtext3"/>
        <w:spacing w:after="0"/>
        <w:rPr>
          <w:rFonts w:ascii="Arial" w:eastAsia="Metron Light Pro" w:hAnsi="Arial" w:cs="Arial"/>
          <w:sz w:val="20"/>
          <w:szCs w:val="20"/>
          <w:lang w:val="sk-SK"/>
        </w:rPr>
      </w:pPr>
    </w:p>
    <w:p w:rsidR="00000000" w:rsidRDefault="00A67B69">
      <w:pPr>
        <w:pStyle w:val="Z00E1kladn00EDtext3"/>
        <w:spacing w:after="0"/>
        <w:rPr>
          <w:rFonts w:ascii="Arial" w:eastAsia="Metron Light Pro" w:hAnsi="Arial" w:cs="Arial"/>
          <w:sz w:val="20"/>
          <w:szCs w:val="20"/>
          <w:lang w:val="sk-SK"/>
        </w:rPr>
      </w:pPr>
      <w:r>
        <w:rPr>
          <w:rFonts w:ascii="Arial" w:eastAsia="Metron Light Pro" w:hAnsi="Arial" w:cs="Arial"/>
          <w:sz w:val="20"/>
          <w:szCs w:val="20"/>
          <w:lang w:val="sk-SK"/>
        </w:rPr>
        <w:t>Mastno</w:t>
      </w:r>
      <w:r>
        <w:rPr>
          <w:rFonts w:ascii="Arial" w:eastAsia="Metron Light Pro" w:hAnsi="Arial" w:cs="Arial"/>
          <w:sz w:val="20"/>
          <w:szCs w:val="20"/>
          <w:lang w:val="sk-SK"/>
        </w:rPr>
        <w:t>ty na podklade</w:t>
      </w:r>
    </w:p>
    <w:p w:rsidR="00000000" w:rsidRDefault="00A67B69">
      <w:pPr>
        <w:pStyle w:val="Z00E1kladn00EDtext3"/>
        <w:tabs>
          <w:tab w:val="left" w:pos="-4860"/>
          <w:tab w:val="left" w:pos="-3420"/>
          <w:tab w:val="left" w:pos="4860"/>
        </w:tabs>
        <w:spacing w:after="0"/>
        <w:ind w:firstLine="397"/>
        <w:rPr>
          <w:rFonts w:ascii="Arial" w:eastAsia="Metron Light Pro" w:hAnsi="Arial" w:cs="Arial"/>
          <w:sz w:val="20"/>
          <w:szCs w:val="20"/>
          <w:lang w:val="sk-SK"/>
        </w:rPr>
      </w:pPr>
    </w:p>
    <w:p w:rsidR="00000000" w:rsidRDefault="00A67B69">
      <w:pPr>
        <w:pStyle w:val="Z00E1kladn00EDtext3"/>
        <w:spacing w:after="0"/>
        <w:rPr>
          <w:rFonts w:ascii="Arial" w:eastAsia="Metron Light Pro" w:hAnsi="Arial" w:cs="Arial"/>
          <w:sz w:val="20"/>
          <w:szCs w:val="20"/>
          <w:lang w:val="sk-SK"/>
        </w:rPr>
      </w:pPr>
    </w:p>
    <w:p w:rsidR="00000000" w:rsidRDefault="00A67B69">
      <w:pPr>
        <w:pStyle w:val="Z00E1kladn00EDtext3"/>
        <w:spacing w:after="0"/>
        <w:rPr>
          <w:rFonts w:ascii="Arial" w:eastAsia="Metron Light Pro" w:hAnsi="Arial" w:cs="Arial"/>
          <w:sz w:val="20"/>
          <w:szCs w:val="20"/>
          <w:lang w:val="sk-SK"/>
        </w:rPr>
      </w:pPr>
    </w:p>
    <w:p w:rsidR="00000000" w:rsidRDefault="00A67B69">
      <w:pPr>
        <w:pStyle w:val="Z00E1kladn00EDtext3"/>
        <w:spacing w:after="0"/>
        <w:rPr>
          <w:rFonts w:ascii="Arial" w:eastAsia="Metron Light Pro" w:hAnsi="Arial" w:cs="Arial"/>
          <w:sz w:val="20"/>
          <w:szCs w:val="20"/>
          <w:lang w:val="sk-SK"/>
        </w:rPr>
      </w:pPr>
      <w:r>
        <w:rPr>
          <w:rFonts w:ascii="Arial" w:eastAsia="Metron Light Pro" w:hAnsi="Arial" w:cs="Arial"/>
          <w:sz w:val="20"/>
          <w:szCs w:val="20"/>
          <w:lang w:val="sk-SK"/>
        </w:rPr>
        <w:t>Znečistenie odbedňovacími alebo inými separačnými prostriedkami</w:t>
      </w:r>
    </w:p>
    <w:p w:rsidR="00000000" w:rsidRDefault="00A67B69">
      <w:pPr>
        <w:pStyle w:val="Z00E1kladn00EDtext3"/>
        <w:spacing w:after="0"/>
        <w:rPr>
          <w:rFonts w:ascii="Arial" w:eastAsia="Metron Light Pro" w:hAnsi="Arial" w:cs="Arial"/>
          <w:sz w:val="20"/>
          <w:szCs w:val="20"/>
          <w:lang w:val="sk-SK"/>
        </w:rPr>
      </w:pPr>
    </w:p>
    <w:p w:rsidR="00000000" w:rsidRDefault="00A67B69">
      <w:pPr>
        <w:pStyle w:val="Z00E1kladn00EDtext3"/>
        <w:spacing w:after="0"/>
        <w:rPr>
          <w:rFonts w:ascii="Arial" w:eastAsia="Metron Light Pro" w:hAnsi="Arial" w:cs="Arial"/>
          <w:sz w:val="20"/>
          <w:szCs w:val="20"/>
          <w:lang w:val="sk-SK"/>
        </w:rPr>
      </w:pPr>
    </w:p>
    <w:p w:rsidR="00000000" w:rsidRDefault="00A67B69">
      <w:pPr>
        <w:pStyle w:val="Z00E1kladn00EDtext3"/>
        <w:spacing w:after="0"/>
        <w:rPr>
          <w:rFonts w:ascii="Arial" w:eastAsia="Metron Light Pro" w:hAnsi="Arial" w:cs="Arial"/>
          <w:sz w:val="20"/>
          <w:szCs w:val="20"/>
          <w:lang w:val="sk-SK"/>
        </w:rPr>
      </w:pPr>
    </w:p>
    <w:p w:rsidR="00000000" w:rsidRDefault="00A67B69">
      <w:pPr>
        <w:pStyle w:val="Z00E1kladn00EDtext3"/>
        <w:spacing w:after="0"/>
        <w:rPr>
          <w:rFonts w:ascii="Arial" w:eastAsia="Metron Light Pro" w:hAnsi="Arial" w:cs="Arial"/>
          <w:sz w:val="20"/>
          <w:szCs w:val="20"/>
          <w:lang w:val="sk-SK"/>
        </w:rPr>
      </w:pPr>
      <w:r>
        <w:rPr>
          <w:rFonts w:ascii="Arial" w:eastAsia="Metron Light Pro" w:hAnsi="Arial" w:cs="Arial"/>
          <w:sz w:val="20"/>
          <w:szCs w:val="20"/>
          <w:lang w:val="sk-SK"/>
        </w:rPr>
        <w:t>Výkvet</w:t>
      </w:r>
      <w:r>
        <w:rPr>
          <w:rFonts w:ascii="Arial" w:eastAsia="Metron Light Pro" w:hAnsi="Arial" w:cs="Arial"/>
          <w:sz w:val="20"/>
          <w:szCs w:val="20"/>
          <w:lang w:val="sk-SK"/>
        </w:rPr>
        <w:t xml:space="preserve"> na vyschnutom podklade</w:t>
      </w:r>
    </w:p>
    <w:p w:rsidR="00000000" w:rsidRDefault="00A67B69">
      <w:pPr>
        <w:pStyle w:val="Z00E1kladn00EDtext3"/>
        <w:spacing w:after="0"/>
        <w:rPr>
          <w:rFonts w:ascii="Arial" w:eastAsia="Metron Light Pro" w:hAnsi="Arial" w:cs="Arial"/>
          <w:sz w:val="20"/>
          <w:szCs w:val="20"/>
          <w:lang w:val="sk-SK"/>
        </w:rPr>
      </w:pPr>
    </w:p>
    <w:p w:rsidR="00000000" w:rsidRDefault="00A67B69">
      <w:pPr>
        <w:pStyle w:val="Z00E1kladn00EDtext3"/>
        <w:spacing w:after="0"/>
        <w:rPr>
          <w:rFonts w:ascii="Arial" w:eastAsia="Metron Light Pro" w:hAnsi="Arial" w:cs="Arial"/>
          <w:sz w:val="20"/>
          <w:szCs w:val="20"/>
          <w:lang w:val="sk-SK"/>
        </w:rPr>
      </w:pPr>
    </w:p>
    <w:p w:rsidR="00000000" w:rsidRDefault="00A67B69">
      <w:pPr>
        <w:pStyle w:val="Z00E1kladn00EDtext3"/>
        <w:spacing w:after="0"/>
        <w:rPr>
          <w:rFonts w:ascii="Arial" w:eastAsia="Metron Light Pro" w:hAnsi="Arial" w:cs="Arial"/>
          <w:sz w:val="20"/>
          <w:szCs w:val="20"/>
          <w:lang w:val="sk-SK"/>
        </w:rPr>
      </w:pPr>
      <w:r>
        <w:rPr>
          <w:rFonts w:ascii="Arial" w:eastAsia="Metron Light Pro" w:hAnsi="Arial" w:cs="Arial"/>
          <w:sz w:val="20"/>
          <w:szCs w:val="20"/>
          <w:lang w:val="sk-SK"/>
        </w:rPr>
        <w:t>Duté a odlupujúce sa mie</w:t>
      </w:r>
      <w:r>
        <w:rPr>
          <w:rFonts w:ascii="Arial" w:eastAsia="Metron Light Pro" w:hAnsi="Arial" w:cs="Arial"/>
          <w:sz w:val="20"/>
          <w:szCs w:val="20"/>
          <w:lang w:val="sk-SK"/>
        </w:rPr>
        <w:t xml:space="preserve">sta </w:t>
      </w:r>
    </w:p>
    <w:p w:rsidR="00000000" w:rsidRDefault="00A67B69">
      <w:pPr>
        <w:pStyle w:val="Z00E1kladn00EDtext3"/>
        <w:spacing w:after="0"/>
        <w:rPr>
          <w:rFonts w:ascii="Arial" w:eastAsia="Metron Light Pro" w:hAnsi="Arial" w:cs="Arial"/>
          <w:sz w:val="20"/>
          <w:szCs w:val="20"/>
          <w:lang w:val="sk-SK"/>
        </w:rPr>
      </w:pPr>
    </w:p>
    <w:p w:rsidR="00000000" w:rsidRDefault="00A67B69">
      <w:pPr>
        <w:pStyle w:val="Z00E1kladn00EDtext3"/>
        <w:spacing w:after="0"/>
        <w:rPr>
          <w:rFonts w:ascii="Arial" w:eastAsia="Metron Light Pro" w:hAnsi="Arial" w:cs="Arial"/>
          <w:sz w:val="20"/>
          <w:szCs w:val="20"/>
          <w:lang w:val="sk-SK"/>
        </w:rPr>
      </w:pPr>
    </w:p>
    <w:p w:rsidR="00000000" w:rsidRDefault="00A67B69">
      <w:pPr>
        <w:pStyle w:val="Z00E1kladn00EDtext3"/>
        <w:spacing w:after="0"/>
        <w:rPr>
          <w:rFonts w:ascii="Arial" w:eastAsia="Metron Light Pro" w:hAnsi="Arial" w:cs="Arial"/>
          <w:sz w:val="20"/>
          <w:szCs w:val="20"/>
          <w:lang w:val="sk-SK"/>
        </w:rPr>
      </w:pPr>
    </w:p>
    <w:p w:rsidR="00000000" w:rsidRDefault="00A67B69">
      <w:pPr>
        <w:pStyle w:val="Z00E1kladn00EDtext3"/>
        <w:spacing w:after="0"/>
        <w:rPr>
          <w:rFonts w:ascii="Arial" w:eastAsia="Metron Light Pro" w:hAnsi="Arial" w:cs="Arial"/>
          <w:sz w:val="20"/>
          <w:szCs w:val="20"/>
          <w:lang w:val="sk-SK"/>
        </w:rPr>
      </w:pPr>
    </w:p>
    <w:p w:rsidR="00000000" w:rsidRDefault="00A67B69">
      <w:pPr>
        <w:pStyle w:val="Z00E1kladn00EDtext3"/>
        <w:spacing w:after="0"/>
        <w:rPr>
          <w:rFonts w:ascii="Arial" w:eastAsia="Metron Light Pro" w:hAnsi="Arial" w:cs="Arial"/>
          <w:sz w:val="20"/>
          <w:szCs w:val="20"/>
          <w:lang w:val="sk-SK"/>
        </w:rPr>
      </w:pPr>
    </w:p>
    <w:p w:rsidR="00000000" w:rsidRDefault="00A67B69">
      <w:pPr>
        <w:pStyle w:val="Z00E1kladn00EDtext3"/>
        <w:spacing w:after="0"/>
        <w:rPr>
          <w:rFonts w:ascii="Arial" w:eastAsia="Metron Light Pro" w:hAnsi="Arial" w:cs="Arial"/>
          <w:sz w:val="20"/>
          <w:szCs w:val="20"/>
          <w:lang w:val="sk-SK"/>
        </w:rPr>
      </w:pPr>
      <w:r>
        <w:rPr>
          <w:rFonts w:ascii="Arial" w:eastAsia="Metron Light Pro" w:hAnsi="Arial" w:cs="Arial"/>
          <w:sz w:val="20"/>
          <w:szCs w:val="20"/>
          <w:lang w:val="sk-SK"/>
        </w:rPr>
        <w:t xml:space="preserve">Mach, lišajník, </w:t>
      </w:r>
      <w:r>
        <w:rPr>
          <w:rFonts w:ascii="Arial" w:eastAsia="Metron Light Pro" w:hAnsi="Arial" w:cs="Arial"/>
          <w:sz w:val="20"/>
          <w:szCs w:val="20"/>
          <w:lang w:val="sk-SK"/>
        </w:rPr>
        <w:t>iné biotické napadnutie</w:t>
      </w:r>
    </w:p>
    <w:p w:rsidR="00000000" w:rsidRDefault="00A67B69">
      <w:pPr>
        <w:pStyle w:val="Z00E1kladn00EDtext3"/>
        <w:spacing w:after="0"/>
        <w:rPr>
          <w:rFonts w:ascii="Arial" w:eastAsia="Metron Light Pro" w:hAnsi="Arial" w:cs="Arial"/>
          <w:sz w:val="20"/>
          <w:szCs w:val="20"/>
          <w:lang w:val="sk-SK"/>
        </w:rPr>
      </w:pPr>
    </w:p>
    <w:p w:rsidR="00000000" w:rsidRDefault="00A67B69">
      <w:pPr>
        <w:pStyle w:val="Z00E1kladn00EDtext3"/>
        <w:spacing w:after="0"/>
        <w:rPr>
          <w:rFonts w:ascii="Arial" w:eastAsia="Metron Light Pro" w:hAnsi="Arial" w:cs="Arial"/>
          <w:sz w:val="20"/>
          <w:szCs w:val="20"/>
          <w:lang w:val="sk-SK"/>
        </w:rPr>
      </w:pPr>
    </w:p>
    <w:p w:rsidR="00000000" w:rsidRDefault="00A67B69">
      <w:pPr>
        <w:pStyle w:val="Z00E1kladn00EDtext3"/>
        <w:spacing w:after="0"/>
        <w:rPr>
          <w:rFonts w:ascii="Arial" w:eastAsia="Metron Light Pro" w:hAnsi="Arial" w:cs="Arial"/>
          <w:sz w:val="20"/>
          <w:szCs w:val="20"/>
          <w:lang w:val="sk-SK"/>
        </w:rPr>
      </w:pPr>
    </w:p>
    <w:p w:rsidR="00000000" w:rsidRDefault="00A67B69">
      <w:pPr>
        <w:pStyle w:val="Z00E1kladn00EDtext3"/>
        <w:spacing w:after="0"/>
        <w:rPr>
          <w:rFonts w:ascii="Arial" w:eastAsia="Metron Light Pro" w:hAnsi="Arial" w:cs="Arial"/>
          <w:sz w:val="20"/>
          <w:szCs w:val="20"/>
          <w:lang w:val="sk-SK"/>
        </w:rPr>
      </w:pPr>
      <w:r>
        <w:rPr>
          <w:rFonts w:ascii="Arial" w:eastAsia="Metron Light Pro" w:hAnsi="Arial" w:cs="Arial"/>
          <w:sz w:val="20"/>
          <w:szCs w:val="20"/>
          <w:lang w:val="sk-SK"/>
        </w:rPr>
        <w:t>Aktívne trhliny v podklade</w:t>
      </w:r>
    </w:p>
    <w:p w:rsidR="00000000" w:rsidRDefault="00A67B69">
      <w:pPr>
        <w:pStyle w:val="Z00E1kladn00EDtext3"/>
        <w:spacing w:after="0"/>
        <w:rPr>
          <w:rFonts w:ascii="Arial" w:eastAsia="Metron Light Pro" w:hAnsi="Arial" w:cs="Arial"/>
          <w:sz w:val="20"/>
          <w:szCs w:val="20"/>
          <w:lang w:val="sk-SK"/>
        </w:rPr>
      </w:pPr>
    </w:p>
    <w:p w:rsidR="00000000" w:rsidRDefault="00A67B69">
      <w:pPr>
        <w:pStyle w:val="Z00E1kladn00EDtext3"/>
        <w:spacing w:after="0"/>
        <w:rPr>
          <w:rFonts w:ascii="Arial" w:eastAsia="Metron Light Pro" w:hAnsi="Arial" w:cs="Arial"/>
          <w:sz w:val="20"/>
          <w:szCs w:val="20"/>
          <w:lang w:val="sk-SK"/>
        </w:rPr>
      </w:pPr>
    </w:p>
    <w:p w:rsidR="00000000" w:rsidRDefault="00A67B69">
      <w:pPr>
        <w:pStyle w:val="Z00E1kladn00EDtext3"/>
        <w:spacing w:after="0"/>
        <w:rPr>
          <w:rFonts w:ascii="Arial" w:eastAsia="Metron Light Pro" w:hAnsi="Arial" w:cs="Arial"/>
          <w:sz w:val="20"/>
          <w:szCs w:val="20"/>
          <w:vertAlign w:val="superscript"/>
          <w:lang w:val="sk-SK"/>
        </w:rPr>
      </w:pPr>
      <w:r>
        <w:rPr>
          <w:rFonts w:ascii="Arial" w:eastAsia="Metron Light Pro" w:hAnsi="Arial" w:cs="Arial"/>
          <w:sz w:val="20"/>
          <w:szCs w:val="20"/>
          <w:lang w:val="sk-SK"/>
        </w:rPr>
        <w:t>Nedostatočná sú</w:t>
      </w:r>
      <w:r>
        <w:rPr>
          <w:rFonts w:ascii="Arial" w:eastAsia="Metron Light Pro" w:hAnsi="Arial" w:cs="Arial"/>
          <w:sz w:val="20"/>
          <w:szCs w:val="20"/>
          <w:lang w:val="sk-SK"/>
        </w:rPr>
        <w:t>držnos</w:t>
      </w:r>
      <w:r>
        <w:rPr>
          <w:rFonts w:ascii="Arial" w:eastAsia="Metron Light Pro" w:hAnsi="Arial" w:cs="Arial"/>
          <w:sz w:val="20"/>
          <w:szCs w:val="20"/>
          <w:lang w:val="sk-SK"/>
        </w:rPr>
        <w:t>ť</w:t>
      </w:r>
      <w:r>
        <w:rPr>
          <w:rFonts w:ascii="Arial" w:eastAsia="MS Mincho" w:hAnsi="Arial" w:cs="Arial"/>
          <w:sz w:val="20"/>
          <w:szCs w:val="20"/>
          <w:lang w:val="sk-SK"/>
        </w:rPr>
        <w:t> </w:t>
      </w:r>
      <w:r>
        <w:rPr>
          <w:rFonts w:ascii="Arial" w:eastAsia="Metron Light Pro" w:hAnsi="Arial" w:cs="Arial"/>
          <w:sz w:val="20"/>
          <w:szCs w:val="20"/>
          <w:vertAlign w:val="superscript"/>
          <w:lang w:val="sk-SK"/>
        </w:rPr>
        <w:t>4)</w:t>
      </w:r>
    </w:p>
    <w:p w:rsidR="00000000" w:rsidRDefault="00A67B69">
      <w:pPr>
        <w:pStyle w:val="Z00E1kladn00EDtext3"/>
        <w:spacing w:after="0"/>
        <w:rPr>
          <w:rFonts w:ascii="Arial" w:eastAsia="Metron Light Pro" w:hAnsi="Arial" w:cs="Arial"/>
          <w:sz w:val="20"/>
          <w:szCs w:val="20"/>
          <w:lang w:val="sk-SK"/>
        </w:rPr>
      </w:pPr>
    </w:p>
    <w:p w:rsidR="00000000" w:rsidRDefault="00A67B69">
      <w:pPr>
        <w:pStyle w:val="Z00E1kladn00EDtext3"/>
        <w:spacing w:after="0"/>
        <w:rPr>
          <w:rFonts w:ascii="Arial" w:eastAsia="Metron Light Pro" w:hAnsi="Arial" w:cs="Arial"/>
          <w:sz w:val="20"/>
          <w:szCs w:val="20"/>
          <w:lang w:val="sk-SK"/>
        </w:rPr>
      </w:pPr>
    </w:p>
    <w:p w:rsidR="00000000" w:rsidRDefault="00A67B69">
      <w:pPr>
        <w:pStyle w:val="Z00E1kladn00EDtext3"/>
        <w:spacing w:after="0"/>
        <w:rPr>
          <w:rFonts w:ascii="Arial" w:eastAsia="Metron Light Pro" w:hAnsi="Arial" w:cs="Arial"/>
          <w:sz w:val="20"/>
          <w:szCs w:val="20"/>
          <w:lang w:val="sk-SK"/>
        </w:rPr>
      </w:pPr>
    </w:p>
    <w:p w:rsidR="00000000" w:rsidRDefault="00A67B69">
      <w:pPr>
        <w:pStyle w:val="Z00E1kladn00EDtext3"/>
        <w:spacing w:after="0"/>
        <w:rPr>
          <w:rFonts w:ascii="Arial" w:eastAsia="Metron Light Pro" w:hAnsi="Arial" w:cs="Arial"/>
          <w:sz w:val="20"/>
          <w:szCs w:val="20"/>
          <w:lang w:val="sk-SK"/>
        </w:rPr>
      </w:pPr>
    </w:p>
    <w:p w:rsidR="00000000" w:rsidRDefault="00A67B69">
      <w:pPr>
        <w:pStyle w:val="Z00E1kladn00EDtext3"/>
        <w:spacing w:after="0"/>
        <w:rPr>
          <w:rFonts w:ascii="Arial" w:eastAsia="Metron Light Pro" w:hAnsi="Arial" w:cs="Arial"/>
          <w:sz w:val="20"/>
          <w:szCs w:val="20"/>
          <w:lang w:val="sk-SK"/>
        </w:rPr>
      </w:pPr>
      <w:r>
        <w:rPr>
          <w:rFonts w:ascii="Arial" w:eastAsia="Metron Light Pro" w:hAnsi="Arial" w:cs="Arial"/>
          <w:sz w:val="20"/>
          <w:szCs w:val="20"/>
          <w:lang w:val="sk-SK"/>
        </w:rPr>
        <w:t>Ned</w:t>
      </w:r>
      <w:r>
        <w:rPr>
          <w:rFonts w:ascii="Arial" w:eastAsia="Metron Light Pro" w:hAnsi="Arial" w:cs="Arial"/>
          <w:sz w:val="20"/>
          <w:szCs w:val="20"/>
          <w:lang w:val="sk-SK"/>
        </w:rPr>
        <w:t>ostatočná  rovinnosť</w:t>
      </w:r>
      <w:r>
        <w:rPr>
          <w:rFonts w:ascii="Arial" w:eastAsia="MS Mincho" w:hAnsi="Arial" w:cs="Arial"/>
          <w:sz w:val="20"/>
          <w:szCs w:val="20"/>
          <w:lang w:val="sk-SK"/>
        </w:rPr>
        <w:t> </w:t>
      </w:r>
      <w:r>
        <w:rPr>
          <w:rFonts w:ascii="Arial" w:eastAsia="Metron Light Pro" w:hAnsi="Arial" w:cs="Arial"/>
          <w:sz w:val="20"/>
          <w:szCs w:val="20"/>
          <w:vertAlign w:val="superscript"/>
          <w:lang w:val="sk-SK"/>
        </w:rPr>
        <w:t>5)</w:t>
      </w:r>
      <w:r>
        <w:rPr>
          <w:rFonts w:ascii="Arial" w:eastAsia="Metron Light Pro" w:hAnsi="Arial" w:cs="Arial"/>
          <w:sz w:val="20"/>
          <w:szCs w:val="20"/>
          <w:lang w:val="sk-SK"/>
        </w:rPr>
        <w:t xml:space="preserve">  </w:t>
      </w:r>
    </w:p>
    <w:p w:rsidR="00000000" w:rsidRDefault="00A67B69">
      <w:pPr>
        <w:pStyle w:val="Z00E1kladn00EDtext3"/>
        <w:spacing w:after="0"/>
        <w:rPr>
          <w:rFonts w:ascii="Arial" w:eastAsia="Metron Light Pro" w:hAnsi="Arial" w:cs="Arial"/>
          <w:b/>
          <w:bCs/>
          <w:sz w:val="20"/>
          <w:szCs w:val="20"/>
          <w:lang w:val="sk-SK"/>
        </w:rPr>
      </w:pPr>
    </w:p>
    <w:p w:rsidR="00000000" w:rsidRDefault="00A67B69">
      <w:pPr>
        <w:pStyle w:val="Z00E1kladn00EDtext3"/>
        <w:spacing w:after="0"/>
        <w:rPr>
          <w:rFonts w:ascii="Arial" w:eastAsia="Metron Light Pro" w:hAnsi="Arial" w:cs="Arial"/>
          <w:b/>
          <w:bCs/>
          <w:sz w:val="20"/>
          <w:szCs w:val="20"/>
          <w:lang w:val="sk-SK"/>
        </w:rPr>
      </w:pPr>
    </w:p>
    <w:p w:rsidR="00000000" w:rsidRDefault="00A67B69">
      <w:pPr>
        <w:pStyle w:val="Z00E1kladn00EDtext3"/>
        <w:spacing w:after="0"/>
        <w:rPr>
          <w:rFonts w:ascii="Arial" w:eastAsia="Metron Light Pro" w:hAnsi="Arial" w:cs="Arial"/>
          <w:b/>
          <w:bCs/>
          <w:sz w:val="20"/>
          <w:szCs w:val="20"/>
          <w:lang w:val="sk-SK"/>
        </w:rPr>
      </w:pPr>
    </w:p>
    <w:p w:rsidR="00000000" w:rsidRDefault="00A67B69">
      <w:pPr>
        <w:pStyle w:val="Z00E1kladn00EDtext3"/>
        <w:spacing w:after="0"/>
        <w:rPr>
          <w:rFonts w:ascii="Arial" w:eastAsia="Metron Light Pro" w:hAnsi="Arial" w:cs="Arial"/>
          <w:b/>
          <w:bCs/>
          <w:sz w:val="20"/>
          <w:szCs w:val="20"/>
          <w:lang w:val="sk-SK"/>
        </w:rPr>
      </w:pPr>
      <w:r>
        <w:rPr>
          <w:rFonts w:ascii="Arial" w:eastAsia="Metron Light Pro" w:hAnsi="Arial" w:cs="Arial"/>
          <w:sz w:val="20"/>
          <w:szCs w:val="20"/>
          <w:lang w:val="sk-SK"/>
        </w:rPr>
        <w:t>Ne</w:t>
      </w:r>
      <w:r>
        <w:rPr>
          <w:rFonts w:ascii="Arial" w:eastAsia="Metron Light Pro" w:hAnsi="Arial" w:cs="Arial"/>
          <w:sz w:val="20"/>
          <w:szCs w:val="20"/>
          <w:lang w:val="sk-SK"/>
        </w:rPr>
        <w:t>rovnorodosť, prílišná nasiakavosť</w:t>
      </w:r>
      <w:r>
        <w:rPr>
          <w:rFonts w:ascii="Arial" w:eastAsia="Metron Light Pro" w:hAnsi="Arial" w:cs="Arial"/>
          <w:b/>
          <w:bCs/>
          <w:sz w:val="20"/>
          <w:szCs w:val="20"/>
          <w:lang w:val="sk-SK"/>
        </w:rPr>
        <w:t xml:space="preserve"> </w:t>
      </w:r>
    </w:p>
    <w:p w:rsidR="00000000" w:rsidRDefault="00A67B69">
      <w:pPr>
        <w:pStyle w:val="Z00E1kladn00EDtext3"/>
        <w:spacing w:after="0"/>
        <w:rPr>
          <w:rFonts w:ascii="Arial" w:eastAsia="Metron Light Pro" w:hAnsi="Arial" w:cs="Arial"/>
          <w:b/>
          <w:bCs/>
          <w:sz w:val="20"/>
          <w:szCs w:val="20"/>
          <w:lang w:val="sk-SK"/>
        </w:rPr>
      </w:pPr>
    </w:p>
    <w:p w:rsidR="00000000" w:rsidRDefault="00A67B69">
      <w:pPr>
        <w:pStyle w:val="Z00E1kladn00EDtext3"/>
        <w:spacing w:after="0"/>
        <w:rPr>
          <w:rFonts w:ascii="Arial" w:eastAsia="Metron Light Pro" w:hAnsi="Arial" w:cs="Arial"/>
          <w:b/>
          <w:bCs/>
          <w:sz w:val="20"/>
          <w:szCs w:val="20"/>
          <w:lang w:val="sk-SK"/>
        </w:rPr>
      </w:pPr>
      <w:r>
        <w:rPr>
          <w:rFonts w:ascii="Arial" w:eastAsia="Metron Light Pro" w:hAnsi="Arial" w:cs="Arial"/>
          <w:b/>
          <w:bCs/>
          <w:sz w:val="20"/>
          <w:szCs w:val="20"/>
          <w:lang w:val="sk-SK"/>
        </w:rPr>
        <w:t xml:space="preserve">      </w:t>
      </w:r>
      <w:r>
        <w:rPr>
          <w:rFonts w:ascii="Arial" w:eastAsia="Metron Light Pro" w:hAnsi="Arial" w:cs="Arial"/>
          <w:b/>
          <w:bCs/>
          <w:sz w:val="20"/>
          <w:szCs w:val="20"/>
          <w:lang w:val="sk-SK"/>
        </w:rPr>
        <w:t xml:space="preserve">                          </w:t>
      </w:r>
    </w:p>
    <w:p w:rsidR="00000000" w:rsidRDefault="00A67B69">
      <w:pPr>
        <w:pStyle w:val="Z00E1kladn00EDtext3"/>
        <w:pBdr>
          <w:bottom w:val="single" w:sz="4" w:space="1" w:color="000000"/>
        </w:pBdr>
        <w:spacing w:after="0"/>
        <w:rPr>
          <w:rFonts w:ascii="Arial" w:eastAsia="Metron Light Pro" w:hAnsi="Arial" w:cs="Arial"/>
          <w:sz w:val="24"/>
          <w:szCs w:val="24"/>
          <w:lang w:val="sk-SK"/>
        </w:rPr>
      </w:pPr>
      <w:r>
        <w:rPr>
          <w:rFonts w:ascii="Arial" w:eastAsia="Metron Light Pro" w:hAnsi="Arial" w:cs="Arial"/>
          <w:b/>
          <w:bCs/>
          <w:sz w:val="24"/>
          <w:szCs w:val="24"/>
          <w:lang w:val="sk-SK"/>
        </w:rPr>
        <w:t>Odporúčané opatr</w:t>
      </w:r>
      <w:r>
        <w:rPr>
          <w:rFonts w:ascii="Arial" w:eastAsia="Metron Light Pro" w:hAnsi="Arial" w:cs="Arial"/>
          <w:b/>
          <w:bCs/>
          <w:sz w:val="24"/>
          <w:szCs w:val="24"/>
          <w:lang w:val="sk-SK"/>
        </w:rPr>
        <w:t>enia</w:t>
      </w:r>
      <w:r>
        <w:rPr>
          <w:rFonts w:ascii="Arial" w:eastAsia="Metron Light Pro" w:hAnsi="Arial" w:cs="Arial"/>
          <w:sz w:val="24"/>
          <w:szCs w:val="24"/>
          <w:lang w:val="sk-SK"/>
        </w:rPr>
        <w:t xml:space="preserve"> </w:t>
      </w:r>
    </w:p>
    <w:p w:rsidR="00000000" w:rsidRDefault="00A67B69">
      <w:pPr>
        <w:pStyle w:val="Z00E1kladn00EDtext3"/>
        <w:spacing w:after="0"/>
        <w:rPr>
          <w:rFonts w:ascii="Arial" w:eastAsia="Metron Light Pro" w:hAnsi="Arial" w:cs="Arial"/>
          <w:sz w:val="20"/>
          <w:szCs w:val="20"/>
          <w:lang w:val="sk-SK"/>
        </w:rPr>
      </w:pPr>
    </w:p>
    <w:p w:rsidR="00000000" w:rsidRDefault="00A67B69">
      <w:pPr>
        <w:pStyle w:val="Z00E1kladn00EDtext3"/>
        <w:spacing w:after="0"/>
        <w:rPr>
          <w:rFonts w:ascii="Arial" w:eastAsia="Metron Light Pro" w:hAnsi="Arial" w:cs="Arial"/>
          <w:sz w:val="20"/>
          <w:szCs w:val="20"/>
          <w:lang w:val="sk-SK"/>
        </w:rPr>
      </w:pPr>
      <w:r>
        <w:rPr>
          <w:rFonts w:ascii="Arial" w:eastAsia="Metron Light Pro" w:hAnsi="Arial" w:cs="Arial"/>
          <w:sz w:val="20"/>
          <w:szCs w:val="20"/>
          <w:lang w:val="sk-SK"/>
        </w:rPr>
        <w:t>Na základe rozboru príčin buď odstrá</w:t>
      </w:r>
      <w:r>
        <w:rPr>
          <w:rFonts w:ascii="Arial" w:eastAsia="Metron Light Pro" w:hAnsi="Arial" w:cs="Arial"/>
          <w:sz w:val="20"/>
          <w:szCs w:val="20"/>
          <w:lang w:val="sk-SK"/>
        </w:rPr>
        <w:t>nenie príčin vlhkosti a zaistenie vyschnutia alebo len zaistenie vyschnutia</w:t>
      </w:r>
    </w:p>
    <w:p w:rsidR="00000000" w:rsidRDefault="00A67B69">
      <w:pPr>
        <w:pStyle w:val="Z00E1kladn00EDtext3"/>
        <w:spacing w:after="0"/>
        <w:rPr>
          <w:rFonts w:ascii="Arial" w:eastAsia="Metron Light Pro" w:hAnsi="Arial" w:cs="Arial"/>
          <w:sz w:val="20"/>
          <w:szCs w:val="20"/>
          <w:lang w:val="sk-SK"/>
        </w:rPr>
      </w:pPr>
    </w:p>
    <w:p w:rsidR="00000000" w:rsidRDefault="00A67B69">
      <w:pPr>
        <w:pStyle w:val="Z00E1kladn00EDtext3"/>
        <w:spacing w:after="0"/>
        <w:rPr>
          <w:rFonts w:ascii="Arial" w:eastAsia="Metron Light Pro" w:hAnsi="Arial" w:cs="Arial"/>
          <w:sz w:val="20"/>
          <w:szCs w:val="20"/>
          <w:lang w:val="sk-SK"/>
        </w:rPr>
      </w:pPr>
      <w:r>
        <w:rPr>
          <w:rFonts w:ascii="Arial" w:eastAsia="Metron Light Pro" w:hAnsi="Arial" w:cs="Arial"/>
          <w:sz w:val="20"/>
          <w:szCs w:val="20"/>
          <w:lang w:val="sk-SK"/>
        </w:rPr>
        <w:t>Ometenie</w:t>
      </w:r>
      <w:r>
        <w:rPr>
          <w:rFonts w:ascii="Arial" w:eastAsia="Metron Light Pro" w:hAnsi="Arial" w:cs="Arial"/>
          <w:sz w:val="20"/>
          <w:szCs w:val="20"/>
          <w:lang w:val="sk-SK"/>
        </w:rPr>
        <w:t xml:space="preserve"> alebo omyti</w:t>
      </w:r>
      <w:r>
        <w:rPr>
          <w:rFonts w:ascii="Arial" w:eastAsia="Metron Light Pro" w:hAnsi="Arial" w:cs="Arial"/>
          <w:sz w:val="20"/>
          <w:szCs w:val="20"/>
          <w:lang w:val="sk-SK"/>
        </w:rPr>
        <w:t>e tlakovou vodou</w:t>
      </w:r>
      <w:r>
        <w:rPr>
          <w:rFonts w:ascii="Arial" w:eastAsia="Metron Light Pro" w:hAnsi="Arial" w:cs="Arial"/>
          <w:sz w:val="20"/>
          <w:szCs w:val="20"/>
          <w:vertAlign w:val="superscript"/>
          <w:lang w:val="sk-SK"/>
        </w:rPr>
        <w:t>1)</w:t>
      </w:r>
      <w:r>
        <w:rPr>
          <w:rFonts w:ascii="Arial" w:eastAsia="Metron Light Pro" w:hAnsi="Arial" w:cs="Arial"/>
          <w:sz w:val="20"/>
          <w:szCs w:val="20"/>
          <w:lang w:val="sk-SK"/>
        </w:rPr>
        <w:t xml:space="preserve"> </w:t>
      </w:r>
    </w:p>
    <w:p w:rsidR="00000000" w:rsidRDefault="00A67B69">
      <w:pPr>
        <w:pStyle w:val="Z00E1kladn00EDtext3"/>
        <w:spacing w:after="0"/>
        <w:rPr>
          <w:rFonts w:ascii="Arial" w:eastAsia="Metron Light Pro" w:hAnsi="Arial" w:cs="Arial"/>
          <w:sz w:val="20"/>
          <w:szCs w:val="20"/>
          <w:lang w:val="sk-SK"/>
        </w:rPr>
      </w:pPr>
    </w:p>
    <w:p w:rsidR="00000000" w:rsidRDefault="00A67B69">
      <w:pPr>
        <w:pStyle w:val="Z00E1kladn00EDtext3"/>
        <w:spacing w:after="0"/>
        <w:rPr>
          <w:rFonts w:ascii="Arial" w:eastAsia="Metron Light Pro" w:hAnsi="Arial" w:cs="Arial"/>
          <w:sz w:val="20"/>
          <w:szCs w:val="20"/>
          <w:vertAlign w:val="superscript"/>
          <w:lang w:val="sk-SK"/>
        </w:rPr>
      </w:pPr>
      <w:r>
        <w:rPr>
          <w:rFonts w:ascii="Arial" w:eastAsia="Metron Light Pro" w:hAnsi="Arial" w:cs="Arial"/>
          <w:sz w:val="20"/>
          <w:szCs w:val="20"/>
          <w:lang w:val="sk-SK"/>
        </w:rPr>
        <w:t>Odstrá</w:t>
      </w:r>
      <w:r>
        <w:rPr>
          <w:rFonts w:ascii="Arial" w:eastAsia="Metron Light Pro" w:hAnsi="Arial" w:cs="Arial"/>
          <w:sz w:val="20"/>
          <w:szCs w:val="20"/>
          <w:lang w:val="sk-SK"/>
        </w:rPr>
        <w:t xml:space="preserve">nenie  mastnôt  tlakovou vodou s prísadou vhodných čistiacich  prostriedkov </w:t>
      </w:r>
      <w:r>
        <w:rPr>
          <w:rFonts w:ascii="Arial" w:eastAsia="Metron Light Pro" w:hAnsi="Arial" w:cs="Arial"/>
          <w:sz w:val="20"/>
          <w:szCs w:val="20"/>
          <w:vertAlign w:val="superscript"/>
          <w:lang w:val="sk-SK"/>
        </w:rPr>
        <w:t>2)</w:t>
      </w:r>
      <w:r>
        <w:rPr>
          <w:rFonts w:ascii="Arial" w:eastAsia="Metron Light Pro" w:hAnsi="Arial" w:cs="Arial"/>
          <w:sz w:val="20"/>
          <w:szCs w:val="20"/>
          <w:lang w:val="sk-SK"/>
        </w:rPr>
        <w:t>, omytie čistou tlakovou vodou.</w:t>
      </w:r>
      <w:r>
        <w:rPr>
          <w:rFonts w:ascii="Arial" w:eastAsia="Metron Light Pro" w:hAnsi="Arial" w:cs="Arial"/>
          <w:sz w:val="20"/>
          <w:szCs w:val="20"/>
          <w:vertAlign w:val="superscript"/>
          <w:lang w:val="sk-SK"/>
        </w:rPr>
        <w:t xml:space="preserve"> 1)</w:t>
      </w:r>
    </w:p>
    <w:p w:rsidR="00000000" w:rsidRDefault="00A67B69">
      <w:pPr>
        <w:pStyle w:val="Z00E1kladn00EDtext3"/>
        <w:spacing w:after="0"/>
        <w:rPr>
          <w:rFonts w:ascii="Arial" w:eastAsia="Metron Light Pro" w:hAnsi="Arial" w:cs="Arial"/>
          <w:sz w:val="20"/>
          <w:szCs w:val="20"/>
          <w:lang w:val="sk-SK"/>
        </w:rPr>
      </w:pPr>
    </w:p>
    <w:p w:rsidR="00000000" w:rsidRDefault="00A67B69">
      <w:pPr>
        <w:pStyle w:val="Z00E1kladn00EDtext3"/>
        <w:spacing w:after="0"/>
        <w:rPr>
          <w:rFonts w:ascii="Arial" w:eastAsia="Metron Light Pro" w:hAnsi="Arial" w:cs="Arial"/>
          <w:sz w:val="20"/>
          <w:szCs w:val="20"/>
          <w:lang w:val="sk-SK"/>
        </w:rPr>
      </w:pPr>
      <w:r>
        <w:rPr>
          <w:rFonts w:ascii="Arial" w:eastAsia="Metron Light Pro" w:hAnsi="Arial" w:cs="Arial"/>
          <w:sz w:val="20"/>
          <w:szCs w:val="20"/>
          <w:lang w:val="sk-SK"/>
        </w:rPr>
        <w:t>Odstránenie</w:t>
      </w:r>
      <w:r>
        <w:rPr>
          <w:rFonts w:ascii="Arial" w:eastAsia="Metron Light Pro" w:hAnsi="Arial" w:cs="Arial"/>
          <w:sz w:val="20"/>
          <w:szCs w:val="20"/>
          <w:lang w:val="sk-SK"/>
        </w:rPr>
        <w:t xml:space="preserve"> odbedňovacích alebo iných separačných prostriedkov vodnou parou s použitím čistiacich prost</w:t>
      </w:r>
      <w:r>
        <w:rPr>
          <w:rFonts w:ascii="Arial" w:eastAsia="Metron Light Pro" w:hAnsi="Arial" w:cs="Arial"/>
          <w:sz w:val="20"/>
          <w:szCs w:val="20"/>
          <w:lang w:val="sk-SK"/>
        </w:rPr>
        <w:t>riedkov</w:t>
      </w:r>
      <w:r>
        <w:rPr>
          <w:rFonts w:ascii="Arial" w:eastAsia="Metron Light Pro" w:hAnsi="Arial" w:cs="Arial"/>
          <w:sz w:val="20"/>
          <w:szCs w:val="20"/>
          <w:vertAlign w:val="superscript"/>
          <w:lang w:val="sk-SK"/>
        </w:rPr>
        <w:t>2)</w:t>
      </w:r>
      <w:r>
        <w:rPr>
          <w:rFonts w:ascii="Arial" w:eastAsia="Metron Light Pro" w:hAnsi="Arial" w:cs="Arial"/>
          <w:sz w:val="20"/>
          <w:szCs w:val="20"/>
          <w:lang w:val="sk-SK"/>
        </w:rPr>
        <w:t xml:space="preserve"> , omytie čistou tlakovou vodou.</w:t>
      </w:r>
      <w:r>
        <w:rPr>
          <w:rFonts w:ascii="Arial" w:eastAsia="Metron Light Pro" w:hAnsi="Arial" w:cs="Arial"/>
          <w:sz w:val="20"/>
          <w:szCs w:val="20"/>
          <w:vertAlign w:val="superscript"/>
          <w:lang w:val="sk-SK"/>
        </w:rPr>
        <w:t xml:space="preserve"> 1)</w:t>
      </w:r>
      <w:r>
        <w:rPr>
          <w:rFonts w:ascii="Arial" w:eastAsia="Metron Light Pro" w:hAnsi="Arial" w:cs="Arial"/>
          <w:sz w:val="20"/>
          <w:szCs w:val="20"/>
          <w:lang w:val="sk-SK"/>
        </w:rPr>
        <w:t xml:space="preserve"> </w:t>
      </w:r>
    </w:p>
    <w:p w:rsidR="00000000" w:rsidRDefault="00A67B69">
      <w:pPr>
        <w:pStyle w:val="Z00E1kladn00EDtext3"/>
        <w:spacing w:after="0"/>
        <w:rPr>
          <w:rFonts w:ascii="Arial" w:eastAsia="Metron Light Pro" w:hAnsi="Arial" w:cs="Arial"/>
          <w:sz w:val="20"/>
          <w:szCs w:val="20"/>
          <w:lang w:val="sk-SK"/>
        </w:rPr>
      </w:pPr>
    </w:p>
    <w:p w:rsidR="00000000" w:rsidRDefault="00A67B69">
      <w:pPr>
        <w:pStyle w:val="Z00E1kladn00EDtext3"/>
        <w:spacing w:after="0"/>
        <w:rPr>
          <w:rFonts w:ascii="Arial" w:eastAsia="Metron Light Pro" w:hAnsi="Arial" w:cs="Arial"/>
          <w:sz w:val="20"/>
          <w:szCs w:val="20"/>
          <w:lang w:val="sk-SK"/>
        </w:rPr>
      </w:pPr>
      <w:r>
        <w:rPr>
          <w:rFonts w:ascii="Arial" w:eastAsia="Metron Light Pro" w:hAnsi="Arial" w:cs="Arial"/>
          <w:sz w:val="20"/>
          <w:szCs w:val="20"/>
          <w:lang w:val="sk-SK"/>
        </w:rPr>
        <w:t>Mechanické odstránenie</w:t>
      </w:r>
      <w:r>
        <w:rPr>
          <w:rFonts w:ascii="Arial" w:eastAsia="Metron Light Pro" w:hAnsi="Arial" w:cs="Arial"/>
          <w:sz w:val="20"/>
          <w:szCs w:val="20"/>
          <w:lang w:val="sk-SK"/>
        </w:rPr>
        <w:t>, ometenie, omytie tlakovou vodou.</w:t>
      </w:r>
      <w:r>
        <w:rPr>
          <w:rFonts w:ascii="Arial" w:eastAsia="Metron Light Pro" w:hAnsi="Arial" w:cs="Arial"/>
          <w:sz w:val="20"/>
          <w:szCs w:val="20"/>
          <w:vertAlign w:val="superscript"/>
          <w:lang w:val="sk-SK"/>
        </w:rPr>
        <w:t xml:space="preserve"> 1)</w:t>
      </w:r>
      <w:r>
        <w:rPr>
          <w:rFonts w:ascii="Arial" w:eastAsia="Metron Light Pro" w:hAnsi="Arial" w:cs="Arial"/>
          <w:sz w:val="20"/>
          <w:szCs w:val="20"/>
          <w:lang w:val="sk-SK"/>
        </w:rPr>
        <w:t xml:space="preserve"> </w:t>
      </w:r>
    </w:p>
    <w:p w:rsidR="00000000" w:rsidRDefault="00A67B69">
      <w:pPr>
        <w:pStyle w:val="Z00E1kladn00EDtext3"/>
        <w:spacing w:after="0"/>
        <w:rPr>
          <w:rFonts w:ascii="Arial" w:eastAsia="Metron Light Pro" w:hAnsi="Arial" w:cs="Arial"/>
          <w:sz w:val="20"/>
          <w:szCs w:val="20"/>
          <w:lang w:val="sk-SK"/>
        </w:rPr>
      </w:pPr>
    </w:p>
    <w:p w:rsidR="00000000" w:rsidRDefault="00A67B69">
      <w:pPr>
        <w:pStyle w:val="Z00E1kladn00EDtext3"/>
        <w:spacing w:after="0"/>
        <w:rPr>
          <w:rFonts w:ascii="Arial" w:eastAsia="Metron Light Pro" w:hAnsi="Arial" w:cs="Arial"/>
          <w:sz w:val="20"/>
          <w:szCs w:val="20"/>
          <w:lang w:val="sk-SK"/>
        </w:rPr>
      </w:pPr>
      <w:r>
        <w:rPr>
          <w:rFonts w:ascii="Arial" w:eastAsia="Metron Light Pro" w:hAnsi="Arial" w:cs="Arial"/>
          <w:sz w:val="20"/>
          <w:szCs w:val="20"/>
          <w:lang w:val="sk-SK"/>
        </w:rPr>
        <w:t>Me</w:t>
      </w:r>
      <w:r>
        <w:rPr>
          <w:rFonts w:ascii="Arial" w:eastAsia="Metron Light Pro" w:hAnsi="Arial" w:cs="Arial"/>
          <w:sz w:val="20"/>
          <w:szCs w:val="20"/>
          <w:lang w:val="sk-SK"/>
        </w:rPr>
        <w:t>chanické odstránenie; ometenie; prípadne miestne vyrovnanie alebo reprofilácia maltou, zaisťujúce súdržnosť podkladu najmenej 200 kPa; vždy zaist</w:t>
      </w:r>
      <w:r>
        <w:rPr>
          <w:rFonts w:ascii="Arial" w:eastAsia="Metron Light Pro" w:hAnsi="Arial" w:cs="Arial"/>
          <w:sz w:val="20"/>
          <w:szCs w:val="20"/>
          <w:lang w:val="sk-SK"/>
        </w:rPr>
        <w:t xml:space="preserve">iť vyzretie a vyschnutie použitých hmôt. </w:t>
      </w:r>
    </w:p>
    <w:p w:rsidR="00000000" w:rsidRDefault="00A67B69">
      <w:pPr>
        <w:pStyle w:val="Z00E1kladn00EDtext3"/>
        <w:spacing w:after="0"/>
        <w:rPr>
          <w:rFonts w:ascii="Arial" w:eastAsia="Metron Light Pro" w:hAnsi="Arial" w:cs="Arial"/>
          <w:sz w:val="20"/>
          <w:szCs w:val="20"/>
          <w:lang w:val="sk-SK"/>
        </w:rPr>
      </w:pPr>
    </w:p>
    <w:p w:rsidR="00000000" w:rsidRDefault="00A67B69">
      <w:pPr>
        <w:pStyle w:val="Z00E1kladn00EDtext3"/>
        <w:spacing w:after="0"/>
        <w:rPr>
          <w:rFonts w:ascii="Arial" w:eastAsia="Metron Light Pro" w:hAnsi="Arial" w:cs="Arial"/>
          <w:sz w:val="20"/>
          <w:szCs w:val="20"/>
          <w:lang w:val="sk-SK"/>
        </w:rPr>
      </w:pPr>
      <w:r>
        <w:rPr>
          <w:rFonts w:ascii="Arial" w:eastAsia="Metron Light Pro" w:hAnsi="Arial" w:cs="Arial"/>
          <w:sz w:val="20"/>
          <w:szCs w:val="20"/>
          <w:lang w:val="sk-SK"/>
        </w:rPr>
        <w:t>Mechanické odstrá</w:t>
      </w:r>
      <w:r>
        <w:rPr>
          <w:rFonts w:ascii="Arial" w:eastAsia="Metron Light Pro" w:hAnsi="Arial" w:cs="Arial"/>
          <w:sz w:val="20"/>
          <w:szCs w:val="20"/>
          <w:lang w:val="sk-SK"/>
        </w:rPr>
        <w:t xml:space="preserve">nenie po zvlhčení podkladu, ošetrenie chemickými biocídnymi prostriedkami; </w:t>
      </w:r>
    </w:p>
    <w:p w:rsidR="00000000" w:rsidRDefault="00A67B69">
      <w:pPr>
        <w:pStyle w:val="Z00E1kladn00EDtext3"/>
        <w:spacing w:after="0"/>
        <w:rPr>
          <w:rFonts w:ascii="Arial" w:eastAsia="Metron Light Pro" w:hAnsi="Arial" w:cs="Arial"/>
          <w:sz w:val="20"/>
          <w:szCs w:val="20"/>
          <w:lang w:val="sk-SK"/>
        </w:rPr>
      </w:pPr>
      <w:r>
        <w:rPr>
          <w:rFonts w:ascii="Arial" w:eastAsia="Metron Light Pro" w:hAnsi="Arial" w:cs="Arial"/>
          <w:sz w:val="20"/>
          <w:szCs w:val="20"/>
          <w:lang w:val="sk-SK"/>
        </w:rPr>
        <w:t>následne zaistiť vyschnutie</w:t>
      </w:r>
    </w:p>
    <w:p w:rsidR="00000000" w:rsidRDefault="00A67B69">
      <w:pPr>
        <w:pStyle w:val="Z00E1kladn00EDtext3"/>
        <w:spacing w:after="0"/>
        <w:rPr>
          <w:rFonts w:ascii="Arial" w:eastAsia="Metron Light Pro" w:hAnsi="Arial" w:cs="Arial"/>
          <w:sz w:val="20"/>
          <w:szCs w:val="20"/>
          <w:lang w:val="sk-SK"/>
        </w:rPr>
      </w:pPr>
      <w:r>
        <w:rPr>
          <w:rFonts w:ascii="Arial" w:eastAsia="Metron Light Pro" w:hAnsi="Arial" w:cs="Arial"/>
          <w:sz w:val="20"/>
          <w:szCs w:val="20"/>
          <w:lang w:val="sk-SK"/>
        </w:rPr>
        <w:t>.</w:t>
      </w:r>
    </w:p>
    <w:p w:rsidR="00000000" w:rsidRDefault="00A67B69">
      <w:pPr>
        <w:pStyle w:val="Z00E1kladn00EDtext3"/>
        <w:spacing w:after="0"/>
        <w:rPr>
          <w:rFonts w:ascii="Arial" w:eastAsia="Metron Light Pro" w:hAnsi="Arial" w:cs="Arial"/>
          <w:sz w:val="20"/>
          <w:szCs w:val="20"/>
          <w:lang w:val="sk-SK"/>
        </w:rPr>
      </w:pPr>
      <w:r>
        <w:rPr>
          <w:rFonts w:ascii="Arial" w:eastAsia="Metron Light Pro" w:hAnsi="Arial" w:cs="Arial"/>
          <w:sz w:val="20"/>
          <w:szCs w:val="20"/>
          <w:lang w:val="sk-SK"/>
        </w:rPr>
        <w:t>ETICS ne</w:t>
      </w:r>
      <w:r>
        <w:rPr>
          <w:rFonts w:ascii="Arial" w:eastAsia="Metron Light Pro" w:hAnsi="Arial" w:cs="Arial"/>
          <w:sz w:val="20"/>
          <w:szCs w:val="20"/>
          <w:lang w:val="sk-SK"/>
        </w:rPr>
        <w:t xml:space="preserve">vykonávať, pokiaľ nedôjde k určeniu príčin vzniku a ich sanácii. </w:t>
      </w:r>
    </w:p>
    <w:p w:rsidR="00000000" w:rsidRDefault="00A67B69">
      <w:pPr>
        <w:pStyle w:val="Z00E1kladn00EDtext3"/>
        <w:spacing w:after="0"/>
        <w:rPr>
          <w:rFonts w:ascii="Arial" w:eastAsia="Metron Light Pro" w:hAnsi="Arial" w:cs="Arial"/>
          <w:sz w:val="20"/>
          <w:szCs w:val="20"/>
          <w:lang w:val="sk-SK"/>
        </w:rPr>
      </w:pPr>
    </w:p>
    <w:p w:rsidR="00000000" w:rsidRDefault="00A67B69">
      <w:pPr>
        <w:pStyle w:val="Z00E1kladn00EDtext3"/>
        <w:spacing w:after="0"/>
        <w:rPr>
          <w:rFonts w:ascii="Arial" w:eastAsia="Metron Light Pro" w:hAnsi="Arial" w:cs="Arial"/>
          <w:sz w:val="20"/>
          <w:szCs w:val="20"/>
          <w:lang w:val="sk-SK"/>
        </w:rPr>
      </w:pPr>
      <w:r>
        <w:rPr>
          <w:rFonts w:ascii="Arial" w:eastAsia="Metron Light Pro" w:hAnsi="Arial" w:cs="Arial"/>
          <w:sz w:val="20"/>
          <w:szCs w:val="20"/>
          <w:lang w:val="sk-SK"/>
        </w:rPr>
        <w:t>Posúdiť spevňuj</w:t>
      </w:r>
      <w:r>
        <w:rPr>
          <w:rFonts w:ascii="Arial" w:eastAsia="Metron Light Pro" w:hAnsi="Arial" w:cs="Arial"/>
          <w:sz w:val="20"/>
          <w:szCs w:val="20"/>
          <w:lang w:val="sk-SK"/>
        </w:rPr>
        <w:t>úce účinky p</w:t>
      </w:r>
      <w:r>
        <w:rPr>
          <w:rFonts w:ascii="Arial" w:eastAsia="Metron Light Pro" w:hAnsi="Arial" w:cs="Arial"/>
          <w:sz w:val="20"/>
          <w:szCs w:val="20"/>
          <w:lang w:val="sk-SK"/>
        </w:rPr>
        <w:t xml:space="preserve">enetrácie podkladu, podľa potreby následne mechanické odstránenie nesúdržných vrstiev a prípadné vyrovnanie podkladu. </w:t>
      </w:r>
    </w:p>
    <w:p w:rsidR="00000000" w:rsidRDefault="00A67B69">
      <w:pPr>
        <w:pStyle w:val="Z00E1kladn00EDtext3"/>
        <w:spacing w:after="0"/>
        <w:rPr>
          <w:rFonts w:ascii="Arial" w:hAnsi="Arial" w:cs="Arial"/>
          <w:sz w:val="20"/>
          <w:szCs w:val="20"/>
          <w:lang w:val="sk-SK"/>
        </w:rPr>
      </w:pPr>
    </w:p>
    <w:p w:rsidR="00000000" w:rsidRDefault="00A67B69">
      <w:pPr>
        <w:pStyle w:val="Z00E1kladn00EDtext3"/>
        <w:spacing w:after="0"/>
        <w:rPr>
          <w:rFonts w:ascii="Arial" w:eastAsia="Metron Light Pro" w:hAnsi="Arial" w:cs="Arial"/>
          <w:sz w:val="20"/>
          <w:szCs w:val="20"/>
          <w:lang w:val="sk-SK"/>
        </w:rPr>
      </w:pPr>
      <w:r>
        <w:rPr>
          <w:rFonts w:ascii="Arial" w:eastAsia="Metron Light Pro" w:hAnsi="Arial" w:cs="Arial"/>
          <w:sz w:val="20"/>
          <w:szCs w:val="20"/>
          <w:lang w:val="sk-SK"/>
        </w:rPr>
        <w:t>Miestne al</w:t>
      </w:r>
      <w:r>
        <w:rPr>
          <w:rFonts w:ascii="Arial" w:eastAsia="Metron Light Pro" w:hAnsi="Arial" w:cs="Arial"/>
          <w:sz w:val="20"/>
          <w:szCs w:val="20"/>
          <w:lang w:val="sk-SK"/>
        </w:rPr>
        <w:t>ebo celoplošné vyrovnanie vhodnou hmotou zaisťujúcou súdržnosť podkladu v hodnote 200 kPa.</w:t>
      </w:r>
      <w:r>
        <w:rPr>
          <w:rFonts w:ascii="Arial" w:eastAsia="Metron Light Pro" w:hAnsi="Arial" w:cs="Arial"/>
          <w:sz w:val="20"/>
          <w:szCs w:val="20"/>
          <w:vertAlign w:val="superscript"/>
          <w:lang w:val="sk-SK"/>
        </w:rPr>
        <w:t xml:space="preserve"> 4)</w:t>
      </w:r>
      <w:r>
        <w:rPr>
          <w:rFonts w:ascii="Arial" w:eastAsia="Metron Light Pro" w:hAnsi="Arial" w:cs="Arial"/>
          <w:sz w:val="20"/>
          <w:szCs w:val="20"/>
          <w:lang w:val="sk-SK"/>
        </w:rPr>
        <w:t xml:space="preserve">   </w:t>
      </w:r>
    </w:p>
    <w:p w:rsidR="00000000" w:rsidRDefault="00A67B69">
      <w:pPr>
        <w:pStyle w:val="Z00E1kladn00EDtext3"/>
        <w:spacing w:after="0"/>
        <w:rPr>
          <w:rFonts w:ascii="Arial" w:eastAsia="Metron Light Pro" w:hAnsi="Arial" w:cs="Arial"/>
          <w:sz w:val="20"/>
          <w:szCs w:val="20"/>
          <w:lang w:val="sk-SK"/>
        </w:rPr>
      </w:pPr>
    </w:p>
    <w:p w:rsidR="00000000" w:rsidRDefault="00A67B69">
      <w:pPr>
        <w:pStyle w:val="Z00E1kladn00EDtext3"/>
        <w:spacing w:after="0"/>
        <w:rPr>
          <w:rFonts w:ascii="Arial" w:eastAsia="Metron Light Pro" w:hAnsi="Arial" w:cs="Arial"/>
          <w:sz w:val="20"/>
          <w:szCs w:val="20"/>
          <w:lang w:val="sk-SK"/>
        </w:rPr>
      </w:pPr>
      <w:r>
        <w:rPr>
          <w:rFonts w:ascii="Arial" w:eastAsia="Metron Light Pro" w:hAnsi="Arial" w:cs="Arial"/>
          <w:sz w:val="20"/>
          <w:szCs w:val="20"/>
          <w:lang w:val="sk-SK"/>
        </w:rPr>
        <w:t>Napu</w:t>
      </w:r>
      <w:r>
        <w:rPr>
          <w:rFonts w:ascii="Arial" w:eastAsia="Metron Light Pro" w:hAnsi="Arial" w:cs="Arial"/>
          <w:sz w:val="20"/>
          <w:szCs w:val="20"/>
          <w:lang w:val="sk-SK"/>
        </w:rPr>
        <w:t>stenie podkl</w:t>
      </w:r>
      <w:r>
        <w:rPr>
          <w:rFonts w:ascii="Arial" w:eastAsia="Metron Light Pro" w:hAnsi="Arial" w:cs="Arial"/>
          <w:sz w:val="20"/>
          <w:szCs w:val="20"/>
          <w:lang w:val="sk-SK"/>
        </w:rPr>
        <w:t xml:space="preserve">adu penetračným prostriedkom, </w:t>
      </w:r>
    </w:p>
    <w:p w:rsidR="00000000" w:rsidRDefault="00A67B69">
      <w:pPr>
        <w:pStyle w:val="Z00E1kladn00EDtext3"/>
        <w:spacing w:after="0"/>
        <w:rPr>
          <w:rFonts w:ascii="Arial" w:eastAsia="Metron Light Pro" w:hAnsi="Arial" w:cs="Arial"/>
          <w:sz w:val="20"/>
          <w:szCs w:val="20"/>
          <w:lang w:val="sk-SK"/>
        </w:rPr>
        <w:sectPr w:rsidR="00000000">
          <w:footnotePr>
            <w:pos w:val="beneathText"/>
          </w:footnotePr>
          <w:type w:val="continuous"/>
          <w:pgSz w:w="11905" w:h="16837"/>
          <w:pgMar w:top="851" w:right="1134" w:bottom="1418" w:left="1418" w:header="708" w:footer="708" w:gutter="0"/>
          <w:cols w:num="2" w:space="708"/>
          <w:docGrid w:linePitch="360"/>
        </w:sectPr>
      </w:pPr>
      <w:r>
        <w:rPr>
          <w:rFonts w:ascii="Arial" w:eastAsia="Metron Light Pro" w:hAnsi="Arial" w:cs="Arial"/>
          <w:sz w:val="20"/>
          <w:szCs w:val="20"/>
          <w:lang w:val="sk-SK"/>
        </w:rPr>
        <w:t>podľa potreby opakovane</w:t>
      </w:r>
      <w:r>
        <w:rPr>
          <w:rFonts w:ascii="Arial" w:eastAsia="Metron Light Pro" w:hAnsi="Arial" w:cs="Arial"/>
          <w:sz w:val="20"/>
          <w:szCs w:val="20"/>
          <w:lang w:val="sk-SK"/>
        </w:rPr>
        <w:t>.</w:t>
      </w:r>
    </w:p>
    <w:p w:rsidR="00000000" w:rsidRDefault="00A67B69">
      <w:pPr>
        <w:pStyle w:val="Z00E1kladn00EDtext3"/>
        <w:tabs>
          <w:tab w:val="left" w:pos="-4293"/>
          <w:tab w:val="left" w:pos="-2853"/>
        </w:tabs>
        <w:spacing w:after="0"/>
        <w:ind w:left="567" w:hanging="567"/>
        <w:rPr>
          <w:rFonts w:ascii="Arial" w:eastAsia="Metron Light Pro" w:hAnsi="Arial" w:cs="Arial"/>
          <w:lang w:val="sk-SK"/>
        </w:rPr>
      </w:pPr>
      <w:r>
        <w:rPr>
          <w:rFonts w:ascii="Arial" w:eastAsia="Metron Light Pro" w:hAnsi="Arial" w:cs="Arial"/>
          <w:position w:val="6"/>
          <w:lang w:val="sk-SK"/>
        </w:rPr>
        <w:t xml:space="preserve">1) </w:t>
      </w:r>
      <w:r>
        <w:rPr>
          <w:rFonts w:ascii="Arial" w:eastAsia="Metron Light Pro" w:hAnsi="Arial" w:cs="Arial"/>
          <w:lang w:val="sk-SK"/>
        </w:rPr>
        <w:t xml:space="preserve">Po čistení tlakovou vodou musí podklad pred aplikáciou ETICS dostatočne vyschnúť. </w:t>
      </w:r>
    </w:p>
    <w:p w:rsidR="00000000" w:rsidRDefault="00A67B69">
      <w:pPr>
        <w:pStyle w:val="Z00E1kladn00EDtext3"/>
        <w:tabs>
          <w:tab w:val="left" w:pos="-4576"/>
          <w:tab w:val="left" w:pos="-3136"/>
        </w:tabs>
        <w:spacing w:after="0"/>
        <w:ind w:left="284" w:hanging="284"/>
        <w:rPr>
          <w:rFonts w:ascii="Arial" w:eastAsia="Metron Light Pro" w:hAnsi="Arial" w:cs="Arial"/>
          <w:lang w:val="sk-SK"/>
        </w:rPr>
      </w:pPr>
      <w:r>
        <w:rPr>
          <w:rFonts w:ascii="Arial" w:eastAsia="Metron Light Pro" w:hAnsi="Arial" w:cs="Arial"/>
          <w:position w:val="6"/>
          <w:lang w:val="sk-SK"/>
        </w:rPr>
        <w:t>2)</w:t>
      </w:r>
      <w:r>
        <w:rPr>
          <w:rFonts w:ascii="Arial" w:eastAsia="Metron Light Pro" w:hAnsi="Arial" w:cs="Arial"/>
          <w:lang w:val="sk-SK"/>
        </w:rPr>
        <w:t xml:space="preserve"> Pred použitím chemických čistiacich prostriedkov kontaktujte výrobcu ETICS a konzultujte ich použitie. </w:t>
      </w:r>
    </w:p>
    <w:p w:rsidR="00000000" w:rsidRDefault="00A67B69">
      <w:pPr>
        <w:pStyle w:val="Z00E1kladn00EDtext3"/>
        <w:tabs>
          <w:tab w:val="left" w:pos="-4576"/>
          <w:tab w:val="left" w:pos="-3136"/>
        </w:tabs>
        <w:spacing w:after="0"/>
        <w:ind w:left="284" w:hanging="284"/>
        <w:rPr>
          <w:rFonts w:ascii="Arial" w:eastAsia="Metron Light Pro" w:hAnsi="Arial" w:cs="Arial"/>
          <w:lang w:val="sk-SK"/>
        </w:rPr>
      </w:pPr>
      <w:r>
        <w:rPr>
          <w:rFonts w:ascii="Arial" w:eastAsia="Metron Light Pro" w:hAnsi="Arial" w:cs="Arial"/>
          <w:position w:val="6"/>
          <w:lang w:val="sk-SK"/>
        </w:rPr>
        <w:t>3)</w:t>
      </w:r>
      <w:r>
        <w:rPr>
          <w:rFonts w:ascii="Arial" w:eastAsia="Metron Light Pro" w:hAnsi="Arial" w:cs="Arial"/>
          <w:lang w:val="sk-SK"/>
        </w:rPr>
        <w:t xml:space="preserve"> Prie</w:t>
      </w:r>
      <w:r>
        <w:rPr>
          <w:rFonts w:ascii="Arial" w:eastAsia="Metron Light Pro" w:hAnsi="Arial" w:cs="Arial"/>
          <w:lang w:val="sk-SK"/>
        </w:rPr>
        <w:t xml:space="preserve">dušné neaktívne trhliny sa vyplnia napr. lepiacou hmotou. Trhliny od zmršťovania v omietkach (ak nie je omietka na poklepanie dutá), nevadia. Súčasné dilatačné škáry v podklade musia byť priznané vo fasádnom líci, zachované v prípade potreby sanované. </w:t>
      </w:r>
    </w:p>
    <w:p w:rsidR="00000000" w:rsidRDefault="00A67B69">
      <w:pPr>
        <w:pStyle w:val="Z00E1kladn00EDtext3"/>
        <w:tabs>
          <w:tab w:val="left" w:pos="-4576"/>
          <w:tab w:val="left" w:pos="-3136"/>
        </w:tabs>
        <w:spacing w:after="0"/>
        <w:ind w:left="284" w:hanging="284"/>
        <w:rPr>
          <w:rFonts w:ascii="Arial" w:eastAsia="Metron Light Pro" w:hAnsi="Arial" w:cs="Arial"/>
          <w:lang w:val="sk-SK"/>
        </w:rPr>
      </w:pPr>
      <w:r>
        <w:rPr>
          <w:rFonts w:ascii="Arial" w:eastAsia="Metron Light Pro" w:hAnsi="Arial" w:cs="Arial"/>
          <w:position w:val="6"/>
          <w:lang w:val="sk-SK"/>
        </w:rPr>
        <w:t>4)</w:t>
      </w:r>
      <w:r>
        <w:rPr>
          <w:rFonts w:ascii="Arial" w:eastAsia="Metron Light Pro" w:hAnsi="Arial" w:cs="Arial"/>
          <w:lang w:val="sk-SK"/>
        </w:rPr>
        <w:t xml:space="preserve"> </w:t>
      </w:r>
      <w:r>
        <w:rPr>
          <w:rFonts w:ascii="Arial" w:eastAsia="Metron Light Pro" w:hAnsi="Arial" w:cs="Arial"/>
          <w:lang w:val="sk-SK"/>
        </w:rPr>
        <w:tab/>
        <w:t>Odporúča sa priemerná súdržnosť najmenej 200</w:t>
      </w:r>
      <w:r>
        <w:rPr>
          <w:rFonts w:ascii="Arial" w:eastAsia="MS Mincho" w:hAnsi="Arial" w:cs="Arial"/>
          <w:lang w:val="sk-SK"/>
        </w:rPr>
        <w:t> </w:t>
      </w:r>
      <w:r>
        <w:rPr>
          <w:rFonts w:ascii="Arial" w:eastAsia="Metron Light Pro" w:hAnsi="Arial" w:cs="Arial"/>
          <w:lang w:val="sk-SK"/>
        </w:rPr>
        <w:t>kPa s tým, že najmenšia jednotlivá hodnota musí byť aspoň 80</w:t>
      </w:r>
      <w:r>
        <w:rPr>
          <w:rFonts w:ascii="Arial" w:eastAsia="MS Mincho" w:hAnsi="Arial" w:cs="Arial"/>
          <w:lang w:val="sk-SK"/>
        </w:rPr>
        <w:t> </w:t>
      </w:r>
      <w:r>
        <w:rPr>
          <w:rFonts w:ascii="Arial" w:eastAsia="Metron Light Pro" w:hAnsi="Arial" w:cs="Arial"/>
          <w:lang w:val="sk-SK"/>
        </w:rPr>
        <w:t>kPa. V prípade miestneho vyrovnania alebo reprofilácie vhodnou hmotou musí byť zaistená súdržnosť najmenej 250</w:t>
      </w:r>
      <w:r>
        <w:rPr>
          <w:rFonts w:ascii="Arial" w:eastAsia="MS Mincho" w:hAnsi="Arial" w:cs="Arial"/>
          <w:lang w:val="sk-SK"/>
        </w:rPr>
        <w:t> </w:t>
      </w:r>
      <w:r>
        <w:rPr>
          <w:rFonts w:ascii="Arial" w:eastAsia="Metron Light Pro" w:hAnsi="Arial" w:cs="Arial"/>
          <w:lang w:val="sk-SK"/>
        </w:rPr>
        <w:t xml:space="preserve">kPa. </w:t>
      </w:r>
    </w:p>
    <w:p w:rsidR="00000000" w:rsidRDefault="00A67B69">
      <w:pPr>
        <w:pStyle w:val="Z00E1kladn00EDtext3"/>
        <w:tabs>
          <w:tab w:val="left" w:pos="-4860"/>
          <w:tab w:val="left" w:pos="-3420"/>
        </w:tabs>
        <w:spacing w:after="0"/>
        <w:rPr>
          <w:rFonts w:ascii="Arial" w:eastAsia="Metron Light Pro" w:hAnsi="Arial" w:cs="Arial"/>
          <w:lang w:val="sk-SK"/>
        </w:rPr>
      </w:pPr>
      <w:r>
        <w:rPr>
          <w:rFonts w:ascii="Arial" w:eastAsia="Metron Light Pro" w:hAnsi="Arial" w:cs="Arial"/>
          <w:position w:val="6"/>
          <w:lang w:val="sk-SK"/>
        </w:rPr>
        <w:t>5)</w:t>
      </w:r>
      <w:r>
        <w:rPr>
          <w:rFonts w:ascii="Arial" w:eastAsia="Metron Light Pro" w:hAnsi="Arial" w:cs="Arial"/>
          <w:lang w:val="sk-SK"/>
        </w:rPr>
        <w:t xml:space="preserve"> Prípustná nerovnosť podkladu </w:t>
      </w:r>
      <w:r>
        <w:rPr>
          <w:rFonts w:ascii="Arial" w:eastAsia="Metron Light Pro" w:hAnsi="Arial" w:cs="Arial"/>
          <w:lang w:val="sk-SK"/>
        </w:rPr>
        <w:t>je ≤ 20</w:t>
      </w:r>
      <w:r>
        <w:rPr>
          <w:rFonts w:ascii="Arial" w:eastAsia="MS Mincho" w:hAnsi="Arial" w:cs="Arial"/>
          <w:lang w:val="sk-SK"/>
        </w:rPr>
        <w:t> </w:t>
      </w:r>
      <w:r>
        <w:rPr>
          <w:rFonts w:ascii="Arial" w:eastAsia="Metron Light Pro" w:hAnsi="Arial" w:cs="Arial"/>
          <w:lang w:val="sk-SK"/>
        </w:rPr>
        <w:t>mm/m.</w:t>
      </w:r>
    </w:p>
    <w:p w:rsidR="00000000" w:rsidRDefault="00A67B69">
      <w:pPr>
        <w:pStyle w:val="Z00E1kladn00EDtext3"/>
        <w:tabs>
          <w:tab w:val="left" w:pos="-4293"/>
          <w:tab w:val="left" w:pos="-2853"/>
        </w:tabs>
        <w:spacing w:after="0"/>
        <w:ind w:left="567" w:hanging="567"/>
        <w:rPr>
          <w:rFonts w:ascii="Arial" w:eastAsia="Metron Light Pro" w:hAnsi="Arial" w:cs="Arial"/>
          <w:sz w:val="24"/>
          <w:szCs w:val="24"/>
          <w:lang w:val="sk-SK"/>
        </w:rPr>
      </w:pPr>
    </w:p>
    <w:p w:rsidR="00000000" w:rsidRDefault="00A67B69">
      <w:pPr>
        <w:pStyle w:val="Z00E1kladn00EDtext3"/>
        <w:tabs>
          <w:tab w:val="left" w:pos="-4293"/>
          <w:tab w:val="left" w:pos="-2853"/>
          <w:tab w:val="left" w:pos="747"/>
          <w:tab w:val="left" w:pos="964"/>
          <w:tab w:val="left" w:pos="1635"/>
          <w:tab w:val="right" w:pos="1984"/>
          <w:tab w:val="left" w:pos="2154"/>
          <w:tab w:val="left" w:pos="2268"/>
          <w:tab w:val="left" w:pos="2367"/>
          <w:tab w:val="left" w:pos="5427"/>
        </w:tabs>
        <w:spacing w:after="0"/>
        <w:ind w:left="567" w:hanging="567"/>
        <w:rPr>
          <w:rFonts w:ascii="Arial" w:eastAsia="Metron Light Pro" w:hAnsi="Arial" w:cs="Arial"/>
          <w:sz w:val="24"/>
          <w:szCs w:val="24"/>
          <w:lang w:val="sk-SK"/>
        </w:rPr>
      </w:pPr>
      <w:r>
        <w:rPr>
          <w:rFonts w:ascii="Arial" w:eastAsia="Metron Light Pro" w:hAnsi="Arial" w:cs="Arial"/>
          <w:sz w:val="24"/>
          <w:szCs w:val="24"/>
          <w:lang w:val="sk-SK"/>
        </w:rPr>
        <w:t>b)</w:t>
      </w:r>
      <w:r>
        <w:rPr>
          <w:rFonts w:ascii="Arial" w:eastAsia="Metron Light Pro" w:hAnsi="Arial" w:cs="Arial"/>
          <w:sz w:val="24"/>
          <w:szCs w:val="24"/>
          <w:lang w:val="sk-SK"/>
        </w:rPr>
        <w:tab/>
      </w:r>
      <w:r>
        <w:rPr>
          <w:rFonts w:ascii="Arial" w:eastAsia="Metron Light Pro" w:hAnsi="Arial" w:cs="Arial"/>
          <w:sz w:val="24"/>
          <w:szCs w:val="24"/>
          <w:lang w:val="sk-SK"/>
        </w:rPr>
        <w:tab/>
        <w:t xml:space="preserve"> Všetky prvky na podklade, ktoré znemožňujú montáž ETICS, alebo by mohli spôsobovať nežiaduce tepelné mosty, je potrebné </w:t>
      </w:r>
      <w:r>
        <w:rPr>
          <w:rFonts w:ascii="Arial" w:eastAsia="Metron Light Pro" w:hAnsi="Arial" w:cs="Arial"/>
          <w:color w:val="auto"/>
          <w:sz w:val="24"/>
          <w:szCs w:val="24"/>
          <w:lang w:val="sk-SK"/>
        </w:rPr>
        <w:t>demontovať</w:t>
      </w:r>
      <w:r>
        <w:rPr>
          <w:rFonts w:ascii="Arial" w:eastAsia="Metron Light Pro" w:hAnsi="Arial" w:cs="Arial"/>
          <w:sz w:val="24"/>
          <w:szCs w:val="24"/>
          <w:lang w:val="sk-SK"/>
        </w:rPr>
        <w:t>. Ich spätná montáž musí byť vykonaná tak, aby bola zaistená vodotesnosť a splnenie požiadaviek tepelno-te</w:t>
      </w:r>
      <w:r>
        <w:rPr>
          <w:rFonts w:ascii="Arial" w:eastAsia="Metron Light Pro" w:hAnsi="Arial" w:cs="Arial"/>
          <w:sz w:val="24"/>
          <w:szCs w:val="24"/>
          <w:lang w:val="sk-SK"/>
        </w:rPr>
        <w:t xml:space="preserve">chnických a požiarnych noriem. </w:t>
      </w:r>
    </w:p>
    <w:p w:rsidR="00000000" w:rsidRDefault="00A67B69">
      <w:pPr>
        <w:pStyle w:val="Z00E1kladn00EDtext3"/>
        <w:tabs>
          <w:tab w:val="left" w:pos="-4293"/>
          <w:tab w:val="left" w:pos="-2853"/>
          <w:tab w:val="left" w:pos="747"/>
          <w:tab w:val="left" w:pos="964"/>
          <w:tab w:val="left" w:pos="1635"/>
          <w:tab w:val="right" w:pos="1984"/>
          <w:tab w:val="left" w:pos="2154"/>
          <w:tab w:val="left" w:pos="2268"/>
          <w:tab w:val="left" w:pos="2367"/>
          <w:tab w:val="left" w:pos="5427"/>
        </w:tabs>
        <w:spacing w:after="0"/>
        <w:ind w:left="567" w:hanging="567"/>
        <w:rPr>
          <w:rFonts w:ascii="Arial" w:eastAsia="Metron Light Pro" w:hAnsi="Arial" w:cs="Arial"/>
          <w:sz w:val="24"/>
          <w:szCs w:val="24"/>
          <w:lang w:val="sk-SK"/>
        </w:rPr>
      </w:pPr>
      <w:r>
        <w:rPr>
          <w:rFonts w:ascii="Arial" w:eastAsia="Metron Light Pro" w:hAnsi="Arial" w:cs="Arial"/>
          <w:sz w:val="24"/>
          <w:szCs w:val="24"/>
          <w:lang w:val="sk-SK"/>
        </w:rPr>
        <w:t xml:space="preserve">c) </w:t>
      </w:r>
      <w:r>
        <w:rPr>
          <w:rFonts w:ascii="Arial" w:eastAsia="Metron Light Pro" w:hAnsi="Arial" w:cs="Arial"/>
          <w:sz w:val="24"/>
          <w:szCs w:val="24"/>
          <w:lang w:val="sk-SK"/>
        </w:rPr>
        <w:tab/>
      </w:r>
      <w:r>
        <w:rPr>
          <w:rFonts w:ascii="Arial" w:eastAsia="Metron Light Pro" w:hAnsi="Arial" w:cs="Arial"/>
          <w:sz w:val="24"/>
          <w:szCs w:val="24"/>
          <w:lang w:val="sk-SK"/>
        </w:rPr>
        <w:tab/>
        <w:t>Všetky práce, ktoré zvyšujú vlhkosť podkladu, musia byť vykonané  s dostatočným predstihom tak, aby podklad mohol vyschnúť.</w:t>
      </w:r>
    </w:p>
    <w:p w:rsidR="00000000" w:rsidRDefault="00A67B69">
      <w:pPr>
        <w:pStyle w:val="Z00E1kladn00EDtext3"/>
        <w:tabs>
          <w:tab w:val="left" w:pos="-4293"/>
          <w:tab w:val="left" w:pos="-2853"/>
          <w:tab w:val="left" w:pos="747"/>
          <w:tab w:val="left" w:pos="964"/>
          <w:tab w:val="left" w:pos="1635"/>
          <w:tab w:val="right" w:pos="1984"/>
          <w:tab w:val="left" w:pos="2154"/>
          <w:tab w:val="left" w:pos="2268"/>
          <w:tab w:val="left" w:pos="2367"/>
          <w:tab w:val="left" w:pos="5427"/>
        </w:tabs>
        <w:spacing w:after="0"/>
        <w:ind w:left="567" w:hanging="567"/>
        <w:rPr>
          <w:rFonts w:ascii="Arial" w:eastAsia="Metron Light Pro" w:hAnsi="Arial" w:cs="Arial"/>
          <w:sz w:val="24"/>
          <w:szCs w:val="24"/>
          <w:lang w:val="sk-SK"/>
        </w:rPr>
      </w:pPr>
      <w:r>
        <w:rPr>
          <w:rFonts w:ascii="Arial" w:eastAsia="Metron Light Pro" w:hAnsi="Arial" w:cs="Arial"/>
          <w:sz w:val="24"/>
          <w:szCs w:val="24"/>
          <w:lang w:val="sk-SK"/>
        </w:rPr>
        <w:t xml:space="preserve">d) </w:t>
      </w:r>
      <w:r>
        <w:rPr>
          <w:rFonts w:ascii="Arial" w:eastAsia="Metron Light Pro" w:hAnsi="Arial" w:cs="Arial"/>
          <w:sz w:val="24"/>
          <w:szCs w:val="24"/>
          <w:lang w:val="sk-SK"/>
        </w:rPr>
        <w:tab/>
      </w:r>
      <w:r>
        <w:rPr>
          <w:rFonts w:ascii="Arial" w:eastAsia="Metron Light Pro" w:hAnsi="Arial" w:cs="Arial"/>
          <w:sz w:val="24"/>
          <w:szCs w:val="24"/>
          <w:lang w:val="sk-SK"/>
        </w:rPr>
        <w:tab/>
        <w:t>Ak sa vykonáva montáž ETICS u novostavieb, musí byť dokončená strecha a všetky stavebné pr</w:t>
      </w:r>
      <w:r>
        <w:rPr>
          <w:rFonts w:ascii="Arial" w:eastAsia="Metron Light Pro" w:hAnsi="Arial" w:cs="Arial"/>
          <w:sz w:val="24"/>
          <w:szCs w:val="24"/>
          <w:lang w:val="sk-SK"/>
        </w:rPr>
        <w:t xml:space="preserve">áce, pri ktorých dochádza k zabudovaniu technologickej vlhkosti,  a zatepľované murivo musí byť náležite vyschnuté. </w:t>
      </w:r>
    </w:p>
    <w:p w:rsidR="00000000" w:rsidRDefault="00A67B69">
      <w:pPr>
        <w:pStyle w:val="Z00E1kladn00EDtext3"/>
        <w:tabs>
          <w:tab w:val="left" w:pos="-4293"/>
          <w:tab w:val="left" w:pos="-2853"/>
          <w:tab w:val="left" w:pos="747"/>
          <w:tab w:val="left" w:pos="964"/>
          <w:tab w:val="left" w:pos="1635"/>
          <w:tab w:val="right" w:pos="1984"/>
          <w:tab w:val="left" w:pos="2154"/>
          <w:tab w:val="left" w:pos="2268"/>
          <w:tab w:val="left" w:pos="2367"/>
          <w:tab w:val="left" w:pos="5427"/>
        </w:tabs>
        <w:spacing w:after="0"/>
        <w:ind w:left="567" w:hanging="567"/>
        <w:rPr>
          <w:rFonts w:ascii="Arial" w:eastAsia="Metron Text Pro" w:hAnsi="Arial" w:cs="Arial"/>
          <w:b/>
          <w:bCs/>
          <w:position w:val="5"/>
          <w:sz w:val="24"/>
          <w:szCs w:val="24"/>
          <w:lang w:val="sk-SK"/>
        </w:rPr>
      </w:pPr>
    </w:p>
    <w:p w:rsidR="00000000" w:rsidRDefault="00A67B69">
      <w:pPr>
        <w:pStyle w:val="Z00E1kladn00EDtext3"/>
        <w:tabs>
          <w:tab w:val="left" w:pos="-4293"/>
          <w:tab w:val="left" w:pos="-2853"/>
          <w:tab w:val="left" w:pos="747"/>
          <w:tab w:val="left" w:pos="964"/>
          <w:tab w:val="left" w:pos="1635"/>
          <w:tab w:val="right" w:pos="1984"/>
          <w:tab w:val="left" w:pos="2154"/>
          <w:tab w:val="left" w:pos="2268"/>
          <w:tab w:val="left" w:pos="2367"/>
          <w:tab w:val="left" w:pos="5427"/>
        </w:tabs>
        <w:spacing w:after="0"/>
        <w:ind w:left="567" w:hanging="567"/>
        <w:rPr>
          <w:rFonts w:ascii="Arial" w:eastAsia="Metron Text Pro" w:hAnsi="Arial" w:cs="Arial"/>
          <w:b/>
          <w:bCs/>
          <w:position w:val="3"/>
          <w:sz w:val="24"/>
          <w:szCs w:val="24"/>
          <w:lang w:val="sk-SK"/>
        </w:rPr>
      </w:pPr>
      <w:r>
        <w:rPr>
          <w:rFonts w:ascii="Arial" w:eastAsia="Metron Text Pro" w:hAnsi="Arial" w:cs="Arial"/>
          <w:b/>
          <w:bCs/>
          <w:position w:val="3"/>
          <w:sz w:val="24"/>
          <w:szCs w:val="24"/>
          <w:lang w:val="sk-SK"/>
        </w:rPr>
        <w:t>3.</w:t>
      </w:r>
      <w:r>
        <w:rPr>
          <w:rFonts w:ascii="Arial" w:eastAsia="Metron Text Pro" w:hAnsi="Arial" w:cs="Arial"/>
          <w:b/>
          <w:bCs/>
          <w:position w:val="3"/>
          <w:sz w:val="24"/>
          <w:szCs w:val="24"/>
          <w:lang w:val="sk-SK"/>
        </w:rPr>
        <w:t xml:space="preserve">3. </w:t>
      </w:r>
      <w:r>
        <w:rPr>
          <w:rFonts w:ascii="Arial" w:eastAsia="Metron Text Pro" w:hAnsi="Arial" w:cs="Arial"/>
          <w:b/>
          <w:bCs/>
          <w:position w:val="3"/>
          <w:sz w:val="24"/>
          <w:szCs w:val="24"/>
          <w:lang w:val="sk-SK"/>
        </w:rPr>
        <w:tab/>
        <w:t xml:space="preserve">Montáž soklovej (zakladacej) lišty </w:t>
      </w:r>
    </w:p>
    <w:p w:rsidR="00000000" w:rsidRDefault="00A67B69">
      <w:pPr>
        <w:pStyle w:val="Z00E1kladn00EDtext3"/>
        <w:tabs>
          <w:tab w:val="left" w:pos="-4293"/>
          <w:tab w:val="left" w:pos="-2853"/>
          <w:tab w:val="left" w:pos="747"/>
          <w:tab w:val="left" w:pos="964"/>
          <w:tab w:val="left" w:pos="1635"/>
          <w:tab w:val="right" w:pos="1984"/>
          <w:tab w:val="left" w:pos="2154"/>
          <w:tab w:val="left" w:pos="2268"/>
          <w:tab w:val="left" w:pos="2367"/>
          <w:tab w:val="left" w:pos="5427"/>
        </w:tabs>
        <w:spacing w:after="0"/>
        <w:ind w:left="567" w:hanging="567"/>
        <w:rPr>
          <w:rFonts w:ascii="Arial" w:eastAsia="Metron Light Pro" w:hAnsi="Arial" w:cs="Arial"/>
          <w:sz w:val="24"/>
          <w:szCs w:val="24"/>
          <w:lang w:val="sk-SK"/>
        </w:rPr>
      </w:pPr>
      <w:r>
        <w:rPr>
          <w:rFonts w:ascii="Arial" w:eastAsia="Metron Light Pro" w:hAnsi="Arial" w:cs="Arial"/>
          <w:sz w:val="24"/>
          <w:szCs w:val="24"/>
          <w:lang w:val="sk-SK"/>
        </w:rPr>
        <w:tab/>
      </w:r>
      <w:r>
        <w:rPr>
          <w:rFonts w:ascii="Arial" w:eastAsia="Metron Light Pro" w:hAnsi="Arial" w:cs="Arial"/>
          <w:sz w:val="24"/>
          <w:szCs w:val="24"/>
          <w:lang w:val="sk-SK"/>
        </w:rPr>
        <w:tab/>
      </w:r>
      <w:r>
        <w:rPr>
          <w:rFonts w:ascii="Arial" w:eastAsia="Metron Light Pro" w:hAnsi="Arial" w:cs="Arial"/>
          <w:sz w:val="24"/>
          <w:szCs w:val="24"/>
          <w:lang w:val="sk-SK"/>
        </w:rPr>
        <w:tab/>
      </w:r>
      <w:r>
        <w:rPr>
          <w:rFonts w:ascii="Arial" w:eastAsia="Metron Light Pro" w:hAnsi="Arial" w:cs="Arial"/>
          <w:color w:val="auto"/>
          <w:sz w:val="24"/>
          <w:szCs w:val="24"/>
          <w:lang w:val="sk-SK"/>
        </w:rPr>
        <w:t>Pri zakladaní systému je potrebné rešpektovať požiadavky platných požiarnych noriem. Pre mont</w:t>
      </w:r>
      <w:r>
        <w:rPr>
          <w:rFonts w:ascii="Arial" w:eastAsia="Metron Light Pro" w:hAnsi="Arial" w:cs="Arial"/>
          <w:color w:val="auto"/>
          <w:sz w:val="24"/>
          <w:szCs w:val="24"/>
          <w:lang w:val="sk-SK"/>
        </w:rPr>
        <w:t>áž sa odporúčajú použiť soklové hliníkové lišty hrúbky minimálne 0,8 mm, prípadne zakladajúcu sadu ETICS 2009. Rozmery</w:t>
      </w:r>
      <w:r>
        <w:rPr>
          <w:rFonts w:ascii="Arial" w:eastAsia="Metron Light Pro" w:hAnsi="Arial" w:cs="Arial"/>
          <w:sz w:val="24"/>
          <w:szCs w:val="24"/>
          <w:lang w:val="sk-SK"/>
        </w:rPr>
        <w:t xml:space="preserve"> profilu soklovej lišty musia zodpovedať hrúbke dosiek tepelnej izolácie. Soklová lišta sa kotví do podkladu pomocou zatĺkacích hmoždiniek</w:t>
      </w:r>
      <w:r>
        <w:rPr>
          <w:rFonts w:ascii="Arial" w:eastAsia="Metron Light Pro" w:hAnsi="Arial" w:cs="Arial"/>
          <w:sz w:val="24"/>
          <w:szCs w:val="24"/>
          <w:lang w:val="sk-SK"/>
        </w:rPr>
        <w:t>. Hmoždinky sú od seba vzdialené podľa profilu lišty (hrúbky izolantu) a typu podkladu 300–500 mm. Nerovnosti podkladu je možné kompenzovať vkladaním vymedzovacích podložiek pod lištu v mieste kotvenia hmoždinkou. Na pozdĺžne spájanie líšt sa používajú pla</w:t>
      </w:r>
      <w:r>
        <w:rPr>
          <w:rFonts w:ascii="Arial" w:eastAsia="Metron Light Pro" w:hAnsi="Arial" w:cs="Arial"/>
          <w:sz w:val="24"/>
          <w:szCs w:val="24"/>
          <w:lang w:val="sk-SK"/>
        </w:rPr>
        <w:t>stové spojky. Je zakázané spojovať soklovú lištu na nárožiach alebo v kútoch. Ak je niveleta soklovej lišty pod úrovňou funkčnej hydroizolácie, je potrebné prijať vhodné konštrukčné opatrenia k zamedzeniu vnikaniu vzlínajúcej vlhkosti do systému.</w:t>
      </w:r>
    </w:p>
    <w:p w:rsidR="00000000" w:rsidRDefault="00A67B69">
      <w:pPr>
        <w:pStyle w:val="Z00E1kladn00EDtext3"/>
        <w:tabs>
          <w:tab w:val="left" w:pos="-4293"/>
          <w:tab w:val="left" w:pos="-2853"/>
        </w:tabs>
        <w:spacing w:after="0"/>
        <w:ind w:left="567" w:hanging="567"/>
        <w:rPr>
          <w:rFonts w:ascii="Arial" w:eastAsia="Metron Text Pro" w:hAnsi="Arial" w:cs="Arial"/>
          <w:b/>
          <w:bCs/>
          <w:position w:val="5"/>
          <w:sz w:val="24"/>
          <w:szCs w:val="24"/>
          <w:lang w:val="sk-SK"/>
        </w:rPr>
      </w:pPr>
    </w:p>
    <w:p w:rsidR="00000000" w:rsidRDefault="00A67B69">
      <w:pPr>
        <w:pStyle w:val="Z00E1kladn00EDtext3"/>
        <w:tabs>
          <w:tab w:val="left" w:pos="-4293"/>
          <w:tab w:val="left" w:pos="-2853"/>
        </w:tabs>
        <w:spacing w:after="0" w:line="276" w:lineRule="auto"/>
        <w:ind w:left="567" w:hanging="567"/>
        <w:rPr>
          <w:rFonts w:ascii="Arial" w:eastAsia="Metron Text Pro" w:hAnsi="Arial" w:cs="Arial"/>
          <w:b/>
          <w:bCs/>
          <w:position w:val="3"/>
          <w:sz w:val="24"/>
          <w:szCs w:val="24"/>
          <w:lang w:val="sk-SK"/>
        </w:rPr>
      </w:pPr>
      <w:r>
        <w:rPr>
          <w:rFonts w:ascii="Arial" w:eastAsia="Metron Text Pro" w:hAnsi="Arial" w:cs="Arial"/>
          <w:b/>
          <w:bCs/>
          <w:position w:val="3"/>
          <w:sz w:val="24"/>
          <w:szCs w:val="24"/>
          <w:lang w:val="sk-SK"/>
        </w:rPr>
        <w:t>3.</w:t>
      </w:r>
      <w:r>
        <w:rPr>
          <w:rFonts w:ascii="Arial" w:eastAsia="Metron Text Pro" w:hAnsi="Arial" w:cs="Arial"/>
          <w:b/>
          <w:bCs/>
          <w:position w:val="3"/>
          <w:sz w:val="24"/>
          <w:szCs w:val="24"/>
          <w:lang w:val="sk-SK"/>
        </w:rPr>
        <w:t xml:space="preserve">4.  </w:t>
      </w:r>
      <w:r>
        <w:rPr>
          <w:rFonts w:ascii="Arial" w:eastAsia="Metron Text Pro" w:hAnsi="Arial" w:cs="Arial"/>
          <w:b/>
          <w:bCs/>
          <w:position w:val="3"/>
          <w:sz w:val="24"/>
          <w:szCs w:val="24"/>
          <w:lang w:val="sk-SK"/>
        </w:rPr>
        <w:tab/>
        <w:t>L</w:t>
      </w:r>
      <w:r>
        <w:rPr>
          <w:rFonts w:ascii="Arial" w:eastAsia="Metron Text Pro" w:hAnsi="Arial" w:cs="Arial"/>
          <w:b/>
          <w:bCs/>
          <w:position w:val="3"/>
          <w:sz w:val="24"/>
          <w:szCs w:val="24"/>
          <w:lang w:val="sk-SK"/>
        </w:rPr>
        <w:t xml:space="preserve">epenie a kladenie tepelnoizolačných dosiek </w:t>
      </w:r>
    </w:p>
    <w:p w:rsidR="00000000" w:rsidRDefault="00A67B69">
      <w:pPr>
        <w:pStyle w:val="Z00E1kladn00EDtext3"/>
        <w:tabs>
          <w:tab w:val="left" w:pos="-4293"/>
          <w:tab w:val="left" w:pos="-2853"/>
        </w:tabs>
        <w:spacing w:after="0" w:line="276" w:lineRule="auto"/>
        <w:ind w:left="567" w:hanging="567"/>
        <w:rPr>
          <w:rFonts w:ascii="Arial" w:eastAsia="Metron Light Pro" w:hAnsi="Arial" w:cs="Arial"/>
          <w:sz w:val="24"/>
          <w:szCs w:val="24"/>
          <w:lang w:val="sk-SK"/>
        </w:rPr>
      </w:pPr>
      <w:r>
        <w:rPr>
          <w:rFonts w:ascii="Arial" w:eastAsia="Metron Light Pro" w:hAnsi="Arial" w:cs="Arial"/>
          <w:sz w:val="24"/>
          <w:szCs w:val="24"/>
          <w:lang w:val="sk-SK"/>
        </w:rPr>
        <w:tab/>
      </w:r>
      <w:r>
        <w:rPr>
          <w:rFonts w:ascii="Arial" w:eastAsia="Metron Light Pro" w:hAnsi="Arial" w:cs="Arial"/>
          <w:sz w:val="24"/>
          <w:szCs w:val="24"/>
          <w:lang w:val="sk-SK"/>
        </w:rPr>
        <w:t>Na zateplenie sa používajú tepelno</w:t>
      </w:r>
      <w:r>
        <w:rPr>
          <w:rFonts w:ascii="Arial" w:eastAsia="Metron Light Pro" w:hAnsi="Arial" w:cs="Arial"/>
          <w:color w:val="auto"/>
          <w:sz w:val="24"/>
          <w:szCs w:val="24"/>
          <w:lang w:val="sk-SK"/>
        </w:rPr>
        <w:t>izolačné dosky</w:t>
      </w:r>
      <w:r>
        <w:rPr>
          <w:rFonts w:ascii="Arial" w:eastAsia="Metron Light Pro" w:hAnsi="Arial" w:cs="Arial"/>
          <w:sz w:val="24"/>
          <w:szCs w:val="24"/>
          <w:lang w:val="sk-SK"/>
        </w:rPr>
        <w:t xml:space="preserve"> z fasádneho penového polystyrénu (EPS 70 F, EPS 100 F -  STN EN 13 163), alebo </w:t>
      </w:r>
      <w:r>
        <w:rPr>
          <w:rFonts w:ascii="Arial" w:eastAsia="Metron Light Pro" w:hAnsi="Arial" w:cs="Arial"/>
          <w:bCs/>
          <w:sz w:val="24"/>
          <w:szCs w:val="24"/>
          <w:lang w:val="sk-SK"/>
        </w:rPr>
        <w:t>fasádne dosky</w:t>
      </w:r>
      <w:r>
        <w:rPr>
          <w:rFonts w:ascii="Arial" w:eastAsia="Metron Light Pro" w:hAnsi="Arial" w:cs="Arial"/>
          <w:sz w:val="24"/>
          <w:szCs w:val="24"/>
          <w:lang w:val="sk-SK"/>
        </w:rPr>
        <w:t xml:space="preserve"> z minerálnej vlny, v danom prípade s kolmou orientáciou vlákna (STN E</w:t>
      </w:r>
      <w:r>
        <w:rPr>
          <w:rFonts w:ascii="Arial" w:eastAsia="Metron Light Pro" w:hAnsi="Arial" w:cs="Arial"/>
          <w:sz w:val="24"/>
          <w:szCs w:val="24"/>
          <w:lang w:val="sk-SK"/>
        </w:rPr>
        <w:t xml:space="preserve">N 13 162). Na lepenie izolantu použijeme tenkovrstvú cementovú maltu TS SPECIAL, TS SPECIAL R, prípadne TS SPECIAL ECO, ktorú pripravíme podľa návodu na obale. </w:t>
      </w:r>
      <w:r>
        <w:rPr>
          <w:rFonts w:ascii="Arial" w:eastAsia="Metron Light Pro" w:hAnsi="Arial" w:cs="Arial"/>
          <w:b/>
          <w:bCs/>
          <w:sz w:val="24"/>
          <w:szCs w:val="24"/>
          <w:lang w:val="sk-SK"/>
        </w:rPr>
        <w:t>Lepiacu maltu nanášame vždy na rub dosiek</w:t>
      </w:r>
      <w:r>
        <w:rPr>
          <w:rFonts w:ascii="Arial" w:eastAsia="Metron Light Pro" w:hAnsi="Arial" w:cs="Arial"/>
          <w:sz w:val="24"/>
          <w:szCs w:val="24"/>
          <w:lang w:val="sk-SK"/>
        </w:rPr>
        <w:t xml:space="preserve"> po obvode v páse šírky cca 80</w:t>
      </w:r>
      <w:r>
        <w:rPr>
          <w:rFonts w:ascii="Arial" w:eastAsia="MS Mincho" w:hAnsi="Arial" w:cs="Arial"/>
          <w:sz w:val="24"/>
          <w:szCs w:val="24"/>
          <w:lang w:val="sk-SK"/>
        </w:rPr>
        <w:t> </w:t>
      </w:r>
      <w:r>
        <w:rPr>
          <w:rFonts w:ascii="Arial" w:eastAsia="Metron Light Pro" w:hAnsi="Arial" w:cs="Arial"/>
          <w:sz w:val="24"/>
          <w:szCs w:val="24"/>
          <w:lang w:val="sk-SK"/>
        </w:rPr>
        <w:t>mm a bodovo v 3 bodoch v</w:t>
      </w:r>
      <w:r>
        <w:rPr>
          <w:rFonts w:ascii="Arial" w:eastAsia="Metron Light Pro" w:hAnsi="Arial" w:cs="Arial"/>
          <w:sz w:val="24"/>
          <w:szCs w:val="24"/>
          <w:lang w:val="sk-SK"/>
        </w:rPr>
        <w:t xml:space="preserve"> pozdĺžnej osi dosky (platí pre formát dosky 1000x500 mm). Dosky je možné v prípadoch dostatočne rovného podkladu lepiť i celoplošne. </w:t>
      </w:r>
      <w:r>
        <w:rPr>
          <w:rFonts w:ascii="Arial" w:eastAsia="Metron Light Pro" w:hAnsi="Arial" w:cs="Arial"/>
          <w:color w:val="auto"/>
          <w:sz w:val="24"/>
          <w:szCs w:val="24"/>
          <w:lang w:val="sk-SK"/>
        </w:rPr>
        <w:t>Lamely z minerálnej vlny lepíme vždy celoplošne</w:t>
      </w:r>
      <w:r>
        <w:rPr>
          <w:rFonts w:ascii="Arial" w:eastAsia="Metron Light Pro" w:hAnsi="Arial" w:cs="Arial"/>
          <w:color w:val="FF0000"/>
          <w:sz w:val="24"/>
          <w:szCs w:val="24"/>
          <w:lang w:val="sk-SK"/>
        </w:rPr>
        <w:t xml:space="preserve">. </w:t>
      </w:r>
      <w:r>
        <w:rPr>
          <w:rFonts w:ascii="Arial" w:eastAsia="Metron Light Pro" w:hAnsi="Arial" w:cs="Arial"/>
          <w:sz w:val="24"/>
          <w:szCs w:val="24"/>
          <w:lang w:val="sk-SK"/>
        </w:rPr>
        <w:t>Lepiaca malta nesmie byť nanesená na bočných plochách izolačných dosiek a</w:t>
      </w:r>
      <w:r>
        <w:rPr>
          <w:rFonts w:ascii="Arial" w:eastAsia="Metron Light Pro" w:hAnsi="Arial" w:cs="Arial"/>
          <w:sz w:val="24"/>
          <w:szCs w:val="24"/>
          <w:lang w:val="sk-SK"/>
        </w:rPr>
        <w:t xml:space="preserve"> ani sa nesmie vytlačiť do škár medzi nimi. V styku s maltou a teda aj s podkladom musí byť minimálne 40 % plochy rubu dosky. Je </w:t>
      </w:r>
      <w:r>
        <w:rPr>
          <w:rFonts w:ascii="Arial" w:eastAsia="Metron Light Pro" w:hAnsi="Arial" w:cs="Arial"/>
          <w:color w:val="auto"/>
          <w:sz w:val="24"/>
          <w:szCs w:val="24"/>
          <w:lang w:val="sk-SK"/>
        </w:rPr>
        <w:t>potrebné a</w:t>
      </w:r>
      <w:r>
        <w:rPr>
          <w:rFonts w:ascii="Arial" w:eastAsia="Metron Light Pro" w:hAnsi="Arial" w:cs="Arial"/>
          <w:sz w:val="24"/>
          <w:szCs w:val="24"/>
          <w:lang w:val="sk-SK"/>
        </w:rPr>
        <w:t>by bola lepiaca malta v miestach osadenia všetkých kotiev (hmoždiniek).</w:t>
      </w:r>
    </w:p>
    <w:p w:rsidR="00000000" w:rsidRDefault="00A67B69">
      <w:pPr>
        <w:pStyle w:val="Z00E1kladn00EDtext3"/>
        <w:tabs>
          <w:tab w:val="left" w:pos="-4293"/>
          <w:tab w:val="left" w:pos="-2853"/>
        </w:tabs>
        <w:spacing w:after="0" w:line="276" w:lineRule="auto"/>
        <w:ind w:left="567" w:hanging="567"/>
        <w:rPr>
          <w:rFonts w:ascii="Arial" w:eastAsia="Metron Light Pro" w:hAnsi="Arial" w:cs="Arial"/>
          <w:sz w:val="24"/>
          <w:szCs w:val="24"/>
          <w:lang w:val="sk-SK"/>
        </w:rPr>
      </w:pPr>
      <w:r>
        <w:rPr>
          <w:rFonts w:ascii="Arial" w:eastAsia="Metron Light Pro" w:hAnsi="Arial" w:cs="Arial"/>
          <w:sz w:val="24"/>
          <w:szCs w:val="24"/>
          <w:lang w:val="sk-SK"/>
        </w:rPr>
        <w:tab/>
      </w:r>
      <w:r>
        <w:rPr>
          <w:rFonts w:ascii="Arial" w:eastAsia="Metron Light Pro" w:hAnsi="Arial" w:cs="Arial"/>
          <w:sz w:val="24"/>
          <w:szCs w:val="24"/>
          <w:lang w:val="sk-SK"/>
        </w:rPr>
        <w:t xml:space="preserve">Dosky kladieme na suchý penetrovaný podklad </w:t>
      </w:r>
      <w:r>
        <w:rPr>
          <w:rFonts w:ascii="Arial" w:eastAsia="Metron Light Pro" w:hAnsi="Arial" w:cs="Arial"/>
          <w:sz w:val="24"/>
          <w:szCs w:val="24"/>
          <w:lang w:val="sk-SK"/>
        </w:rPr>
        <w:t>od soklovej lišty vzostupne na väzbu v ploche aj na nárožiach. Ak je systém ETICS v kontakte s terénom, alebo menej ako 200</w:t>
      </w:r>
      <w:r>
        <w:rPr>
          <w:rFonts w:ascii="Arial" w:eastAsia="MS Mincho" w:hAnsi="Arial" w:cs="Arial"/>
          <w:sz w:val="24"/>
          <w:szCs w:val="24"/>
          <w:lang w:val="sk-SK"/>
        </w:rPr>
        <w:t> </w:t>
      </w:r>
      <w:r>
        <w:rPr>
          <w:rFonts w:ascii="Arial" w:eastAsia="Metron Light Pro" w:hAnsi="Arial" w:cs="Arial"/>
          <w:sz w:val="24"/>
          <w:szCs w:val="24"/>
          <w:lang w:val="sk-SK"/>
        </w:rPr>
        <w:t>mm nad priľahlým terénom, je potrebné použitie tepelnoizolačných dosiek so zníženou nasiakavosťou (Perimeter, extrudovaný polystyrén</w:t>
      </w:r>
      <w:r>
        <w:rPr>
          <w:rFonts w:ascii="Arial" w:eastAsia="Metron Light Pro" w:hAnsi="Arial" w:cs="Arial"/>
          <w:sz w:val="24"/>
          <w:szCs w:val="24"/>
          <w:lang w:val="sk-SK"/>
        </w:rPr>
        <w:t>). Dosky sa lepia na tesno. Prípadné medzery medzi doskami sa vyplnia pred vytváraním výstužnej (armovacej) vrstvy nízkoexpanznou PU penou alebo tesným zasunutím odrezkov izolačných dosiek. Rovinnosť vonkajšieho líca izolačnej medzivrstvy pri lepení priebe</w:t>
      </w:r>
      <w:r>
        <w:rPr>
          <w:rFonts w:ascii="Arial" w:eastAsia="Metron Light Pro" w:hAnsi="Arial" w:cs="Arial"/>
          <w:sz w:val="24"/>
          <w:szCs w:val="24"/>
          <w:lang w:val="sk-SK"/>
        </w:rPr>
        <w:t xml:space="preserve">žne kontrolujeme (2m latou). </w:t>
      </w:r>
    </w:p>
    <w:p w:rsidR="00000000" w:rsidRDefault="00A67B69">
      <w:pPr>
        <w:pStyle w:val="Pa6"/>
        <w:tabs>
          <w:tab w:val="left" w:pos="-4293"/>
          <w:tab w:val="left" w:pos="-2853"/>
        </w:tabs>
        <w:spacing w:line="276" w:lineRule="auto"/>
        <w:ind w:left="567" w:hanging="567"/>
        <w:rPr>
          <w:rFonts w:eastAsia="Metron Light Pro"/>
          <w:lang w:val="sk-SK"/>
        </w:rPr>
      </w:pPr>
      <w:r>
        <w:rPr>
          <w:rFonts w:eastAsia="Metron Light Pro"/>
          <w:lang w:val="sk-SK"/>
        </w:rPr>
        <w:tab/>
      </w:r>
      <w:r>
        <w:rPr>
          <w:rFonts w:eastAsia="Metron Light Pro"/>
          <w:lang w:val="sk-SK"/>
        </w:rPr>
        <w:t>Na nároží je vhodné izolačné dosky nalepiť s presahom (5–10</w:t>
      </w:r>
      <w:r>
        <w:rPr>
          <w:rFonts w:eastAsia="MS Mincho"/>
          <w:lang w:val="sk-SK"/>
        </w:rPr>
        <w:t> </w:t>
      </w:r>
      <w:r>
        <w:rPr>
          <w:rFonts w:eastAsia="Metron Light Pro"/>
          <w:lang w:val="sk-SK"/>
        </w:rPr>
        <w:t xml:space="preserve">mm) a po vytvrdnutí lepiacej hmoty (najmenej 1 deň) ich zarezať a zabrúsiť. </w:t>
      </w:r>
    </w:p>
    <w:p w:rsidR="00000000" w:rsidRDefault="00A67B69">
      <w:pPr>
        <w:pStyle w:val="Norm00E1ln00ED"/>
        <w:tabs>
          <w:tab w:val="left" w:pos="-4293"/>
          <w:tab w:val="left" w:pos="-2853"/>
        </w:tabs>
        <w:ind w:left="567" w:hanging="567"/>
        <w:rPr>
          <w:rFonts w:ascii="Arial" w:eastAsia="Metron Light Pro" w:hAnsi="Arial" w:cs="Arial"/>
          <w:lang w:val="sk-SK"/>
        </w:rPr>
      </w:pPr>
      <w:r>
        <w:rPr>
          <w:rFonts w:ascii="Arial" w:eastAsia="Metron Light Pro" w:hAnsi="Arial" w:cs="Arial"/>
          <w:lang w:val="sk-SK"/>
        </w:rPr>
        <w:tab/>
      </w:r>
      <w:r>
        <w:rPr>
          <w:rFonts w:ascii="Arial" w:eastAsia="Metron Light Pro" w:hAnsi="Arial" w:cs="Arial"/>
          <w:lang w:val="sk-SK"/>
        </w:rPr>
        <w:t>V otvoroch sa odporúča osadiť izolačné dosky vo fasádnej ploche s takým presahom, aby p</w:t>
      </w:r>
      <w:r>
        <w:rPr>
          <w:rFonts w:ascii="Arial" w:eastAsia="Metron Light Pro" w:hAnsi="Arial" w:cs="Arial"/>
          <w:lang w:val="sk-SK"/>
        </w:rPr>
        <w:t>rekryli vrstvu izolantu následne lepenú na ostenie. Viditeľná časť okenného či dverného rámu by mala mať po zateplení rovnakú šírku po celom obvode.</w:t>
      </w:r>
    </w:p>
    <w:p w:rsidR="00000000" w:rsidRDefault="00A67B69">
      <w:pPr>
        <w:pStyle w:val="Z00E1kladn00EDtext3"/>
        <w:tabs>
          <w:tab w:val="left" w:pos="-4293"/>
          <w:tab w:val="left" w:pos="-2853"/>
        </w:tabs>
        <w:spacing w:after="0"/>
        <w:ind w:left="567" w:hanging="567"/>
        <w:rPr>
          <w:rFonts w:ascii="Arial" w:eastAsia="Metron Light Pro" w:hAnsi="Arial" w:cs="Arial"/>
          <w:b/>
          <w:bCs/>
          <w:sz w:val="24"/>
          <w:szCs w:val="24"/>
          <w:lang w:val="sk-SK"/>
        </w:rPr>
      </w:pPr>
      <w:r>
        <w:rPr>
          <w:rFonts w:ascii="Arial" w:eastAsia="Metron Light Pro" w:hAnsi="Arial" w:cs="Arial"/>
          <w:sz w:val="24"/>
          <w:szCs w:val="24"/>
          <w:lang w:val="sk-SK"/>
        </w:rPr>
        <w:tab/>
      </w:r>
      <w:r>
        <w:rPr>
          <w:rFonts w:ascii="Arial" w:eastAsia="Metron Light Pro" w:hAnsi="Arial" w:cs="Arial"/>
          <w:sz w:val="24"/>
          <w:szCs w:val="24"/>
          <w:lang w:val="sk-SK"/>
        </w:rPr>
        <w:t>Odporúča sa lepiť celé izolačné dosky. Použitie zvyškov dosiek je možné, ak je ich šírka najmenej 150 mm p</w:t>
      </w:r>
      <w:r>
        <w:rPr>
          <w:rFonts w:ascii="Arial" w:eastAsia="Metron Light Pro" w:hAnsi="Arial" w:cs="Arial"/>
          <w:sz w:val="24"/>
          <w:szCs w:val="24"/>
          <w:lang w:val="sk-SK"/>
        </w:rPr>
        <w:t xml:space="preserve">ri polystyréne a najmenej 250 mm u dosiek z minerálnych vlákien. </w:t>
      </w:r>
      <w:r>
        <w:rPr>
          <w:rFonts w:ascii="Arial" w:eastAsia="Metron Light Pro" w:hAnsi="Arial" w:cs="Arial"/>
          <w:b/>
          <w:bCs/>
          <w:sz w:val="24"/>
          <w:szCs w:val="24"/>
          <w:lang w:val="sk-SK"/>
        </w:rPr>
        <w:t xml:space="preserve">Zvislý rozmer uloženej dosky nie je možné skladať zo zvyškov nad seba. </w:t>
      </w:r>
    </w:p>
    <w:p w:rsidR="00000000" w:rsidRDefault="00A67B69">
      <w:pPr>
        <w:pStyle w:val="Norm00E1ln00ED"/>
        <w:tabs>
          <w:tab w:val="left" w:pos="-4293"/>
          <w:tab w:val="left" w:pos="-2853"/>
        </w:tabs>
        <w:ind w:left="567" w:hanging="567"/>
        <w:rPr>
          <w:rFonts w:ascii="Arial" w:eastAsia="Metron Light Pro" w:hAnsi="Arial" w:cs="Arial"/>
          <w:lang w:val="sk-SK"/>
        </w:rPr>
      </w:pPr>
      <w:r>
        <w:rPr>
          <w:rFonts w:ascii="Arial" w:eastAsia="Metron Light Pro" w:hAnsi="Arial" w:cs="Arial"/>
          <w:lang w:val="sk-SK"/>
        </w:rPr>
        <w:tab/>
      </w:r>
      <w:r>
        <w:rPr>
          <w:rFonts w:ascii="Arial" w:eastAsia="Metron Light Pro" w:hAnsi="Arial" w:cs="Arial"/>
          <w:lang w:val="sk-SK"/>
        </w:rPr>
        <w:t>Škáry medzi doskami izolantu musia byť vzdialené najmenej 100 mm od súbežných upravených neaktívnych trhlín a škár pod</w:t>
      </w:r>
      <w:r>
        <w:rPr>
          <w:rFonts w:ascii="Arial" w:eastAsia="Metron Light Pro" w:hAnsi="Arial" w:cs="Arial"/>
          <w:lang w:val="sk-SK"/>
        </w:rPr>
        <w:t xml:space="preserve">kladu, taktiež od zmien hrúbky konštrukcie prejavujúcich sa na povrchu podkladu a od rozhrania materiálov podkladu. Súčasné dilatačné škáry v podklade musia byť zachované a priznané do zatepleného fasádneho líca. </w:t>
      </w:r>
    </w:p>
    <w:p w:rsidR="00000000" w:rsidRDefault="00A67B69">
      <w:pPr>
        <w:pStyle w:val="Z00E1kladn00EDtext3"/>
        <w:tabs>
          <w:tab w:val="left" w:pos="-4293"/>
          <w:tab w:val="left" w:pos="-2853"/>
        </w:tabs>
        <w:spacing w:after="0"/>
        <w:ind w:left="567" w:hanging="567"/>
        <w:rPr>
          <w:rFonts w:ascii="Arial" w:eastAsia="Metron Light Pro" w:hAnsi="Arial" w:cs="Arial"/>
          <w:b/>
          <w:bCs/>
          <w:sz w:val="24"/>
          <w:szCs w:val="24"/>
          <w:lang w:val="sk-SK"/>
        </w:rPr>
      </w:pPr>
      <w:r>
        <w:rPr>
          <w:rFonts w:ascii="Arial" w:eastAsia="Metron Light Pro" w:hAnsi="Arial" w:cs="Arial"/>
          <w:sz w:val="24"/>
          <w:szCs w:val="24"/>
          <w:lang w:val="sk-SK"/>
        </w:rPr>
        <w:tab/>
      </w:r>
      <w:r>
        <w:rPr>
          <w:rFonts w:ascii="Arial" w:eastAsia="Metron Light Pro" w:hAnsi="Arial" w:cs="Arial"/>
          <w:sz w:val="24"/>
          <w:szCs w:val="24"/>
          <w:lang w:val="sk-SK"/>
        </w:rPr>
        <w:t xml:space="preserve">Ak nie je povrch EPS dosiek do 14 dní od </w:t>
      </w:r>
      <w:r>
        <w:rPr>
          <w:rFonts w:ascii="Arial" w:eastAsia="Metron Light Pro" w:hAnsi="Arial" w:cs="Arial"/>
          <w:sz w:val="24"/>
          <w:szCs w:val="24"/>
          <w:lang w:val="sk-SK"/>
        </w:rPr>
        <w:t xml:space="preserve">nalepenia zabezpečený  základnou vrstvou, alebo inou ochranou proti účinkom UV žiarenia, musí sa odstrániť povrchová vrstva degradovaná UV žiarením (prebrúsiť). </w:t>
      </w:r>
      <w:r>
        <w:rPr>
          <w:rFonts w:ascii="Arial" w:eastAsia="Metron Light Pro" w:hAnsi="Arial" w:cs="Arial"/>
          <w:b/>
          <w:bCs/>
          <w:sz w:val="24"/>
          <w:szCs w:val="24"/>
          <w:lang w:val="sk-SK"/>
        </w:rPr>
        <w:t>Toto opatrenie je potrebné vždy považovať za núdzové riešenie a nie je možné dopredu zahrnúť do</w:t>
      </w:r>
      <w:r>
        <w:rPr>
          <w:rFonts w:ascii="Arial" w:eastAsia="Metron Light Pro" w:hAnsi="Arial" w:cs="Arial"/>
          <w:b/>
          <w:bCs/>
          <w:sz w:val="24"/>
          <w:szCs w:val="24"/>
          <w:lang w:val="sk-SK"/>
        </w:rPr>
        <w:t xml:space="preserve"> individuálneho návrhu technologického postupu montáže.</w:t>
      </w:r>
    </w:p>
    <w:p w:rsidR="00000000" w:rsidRDefault="00A67B69">
      <w:pPr>
        <w:pStyle w:val="Z00E1kladn00EDtext3"/>
        <w:tabs>
          <w:tab w:val="left" w:pos="-4293"/>
          <w:tab w:val="left" w:pos="-2853"/>
        </w:tabs>
        <w:spacing w:after="0"/>
        <w:ind w:left="567" w:hanging="567"/>
        <w:rPr>
          <w:rFonts w:ascii="Metron Light Pro" w:eastAsia="Metron Light Pro" w:hAnsi="Metron Light Pro" w:cs="Metron Light Pro"/>
          <w:sz w:val="20"/>
          <w:szCs w:val="20"/>
          <w:lang w:val="sk-SK"/>
        </w:rPr>
      </w:pPr>
      <w:r>
        <w:rPr>
          <w:rFonts w:ascii="Arial" w:eastAsia="Metron Light Pro" w:hAnsi="Arial" w:cs="Arial"/>
          <w:sz w:val="24"/>
          <w:szCs w:val="24"/>
          <w:lang w:val="sk-SK"/>
        </w:rPr>
        <w:tab/>
      </w:r>
      <w:r>
        <w:rPr>
          <w:rFonts w:ascii="Arial" w:eastAsia="Metron Light Pro" w:hAnsi="Arial" w:cs="Arial"/>
          <w:sz w:val="24"/>
          <w:szCs w:val="24"/>
          <w:lang w:val="sk-SK"/>
        </w:rPr>
        <w:t>Spotreba lepiacej malty pre lepenie dosiek je 3–6</w:t>
      </w:r>
      <w:r>
        <w:rPr>
          <w:rFonts w:ascii="Arial" w:eastAsia="MS Mincho" w:hAnsi="Arial" w:cs="Arial"/>
          <w:sz w:val="24"/>
          <w:szCs w:val="24"/>
          <w:lang w:val="sk-SK"/>
        </w:rPr>
        <w:t xml:space="preserve"> </w:t>
      </w:r>
      <w:r>
        <w:rPr>
          <w:rFonts w:ascii="Arial" w:eastAsia="Metron Light Pro" w:hAnsi="Arial" w:cs="Arial"/>
          <w:sz w:val="24"/>
          <w:szCs w:val="24"/>
          <w:lang w:val="sk-SK"/>
        </w:rPr>
        <w:t>kg suchej zmesi na 1 m</w:t>
      </w:r>
      <w:r>
        <w:rPr>
          <w:rFonts w:ascii="Arial" w:eastAsia="Metron Light Pro" w:hAnsi="Arial" w:cs="Arial"/>
          <w:position w:val="4"/>
          <w:sz w:val="24"/>
          <w:szCs w:val="24"/>
          <w:lang w:val="sk-SK"/>
        </w:rPr>
        <w:t>2</w:t>
      </w:r>
      <w:r>
        <w:rPr>
          <w:rFonts w:ascii="Arial" w:eastAsia="Metron Light Pro" w:hAnsi="Arial" w:cs="Arial"/>
          <w:sz w:val="24"/>
          <w:szCs w:val="24"/>
          <w:lang w:val="sk-SK"/>
        </w:rPr>
        <w:t xml:space="preserve"> podľa drsnosti a rovinnosti podkladu. Nalepené dosky z minerálnych vlákien by nemali zostať bez ochrany voči zrážkovej vode</w:t>
      </w:r>
      <w:r>
        <w:rPr>
          <w:rFonts w:ascii="Metron Light Pro" w:eastAsia="Metron Light Pro" w:hAnsi="Metron Light Pro" w:cs="Metron Light Pro"/>
          <w:sz w:val="20"/>
          <w:szCs w:val="20"/>
          <w:lang w:val="sk-SK"/>
        </w:rPr>
        <w:t>.</w:t>
      </w:r>
    </w:p>
    <w:p w:rsidR="00000000" w:rsidRDefault="00A67B69">
      <w:pPr>
        <w:pStyle w:val="Z00E1kladn00EDtext3"/>
        <w:tabs>
          <w:tab w:val="left" w:pos="-4293"/>
          <w:tab w:val="left" w:pos="-2853"/>
        </w:tabs>
        <w:spacing w:after="0"/>
        <w:ind w:left="567" w:hanging="567"/>
        <w:rPr>
          <w:rFonts w:ascii="Metron Light Pro" w:eastAsia="Metron Light Pro" w:hAnsi="Metron Light Pro" w:cs="Metron Light Pro"/>
          <w:sz w:val="20"/>
          <w:szCs w:val="20"/>
          <w:lang w:val="sk-SK"/>
        </w:rPr>
      </w:pPr>
    </w:p>
    <w:p w:rsidR="00000000" w:rsidRDefault="00A67B69">
      <w:pPr>
        <w:pStyle w:val="Z00E1kladn00EDtext3"/>
        <w:tabs>
          <w:tab w:val="left" w:pos="-4293"/>
          <w:tab w:val="left" w:pos="-2853"/>
        </w:tabs>
        <w:spacing w:after="0"/>
        <w:ind w:left="567" w:hanging="567"/>
        <w:rPr>
          <w:rFonts w:ascii="Arial" w:eastAsia="Metron Text Pro" w:hAnsi="Arial" w:cs="Arial"/>
          <w:b/>
          <w:bCs/>
          <w:position w:val="3"/>
          <w:sz w:val="24"/>
          <w:szCs w:val="24"/>
          <w:lang w:val="sk-SK"/>
        </w:rPr>
      </w:pPr>
      <w:r>
        <w:rPr>
          <w:rFonts w:ascii="Arial" w:eastAsia="Metron Text Pro" w:hAnsi="Arial" w:cs="Arial"/>
          <w:b/>
          <w:bCs/>
          <w:position w:val="3"/>
          <w:sz w:val="24"/>
          <w:szCs w:val="24"/>
          <w:lang w:val="sk-SK"/>
        </w:rPr>
        <w:t>3.</w:t>
      </w:r>
      <w:r>
        <w:rPr>
          <w:rFonts w:ascii="Arial" w:eastAsia="Metron Text Pro" w:hAnsi="Arial" w:cs="Arial"/>
          <w:b/>
          <w:bCs/>
          <w:position w:val="3"/>
          <w:sz w:val="24"/>
          <w:szCs w:val="24"/>
          <w:lang w:val="sk-SK"/>
        </w:rPr>
        <w:t xml:space="preserve">5. </w:t>
      </w:r>
      <w:r>
        <w:rPr>
          <w:rFonts w:ascii="Arial" w:eastAsia="Metron Text Pro" w:hAnsi="Arial" w:cs="Arial"/>
          <w:b/>
          <w:bCs/>
          <w:position w:val="3"/>
          <w:sz w:val="24"/>
          <w:szCs w:val="24"/>
          <w:lang w:val="sk-SK"/>
        </w:rPr>
        <w:tab/>
        <w:t>Vykonávanie výstužnej (armovacej) vrstvy</w:t>
      </w:r>
    </w:p>
    <w:p w:rsidR="00000000" w:rsidRDefault="00A67B69">
      <w:pPr>
        <w:autoSpaceDE w:val="0"/>
        <w:spacing w:line="276" w:lineRule="auto"/>
        <w:ind w:left="567"/>
        <w:rPr>
          <w:rFonts w:ascii="Arial" w:hAnsi="Arial" w:cs="Arial"/>
          <w:sz w:val="24"/>
          <w:szCs w:val="24"/>
          <w:lang w:val="sk-SK"/>
        </w:rPr>
      </w:pPr>
      <w:r>
        <w:rPr>
          <w:rFonts w:ascii="Arial" w:hAnsi="Arial" w:cs="Arial"/>
          <w:sz w:val="24"/>
          <w:szCs w:val="24"/>
          <w:lang w:val="sk-SK"/>
        </w:rPr>
        <w:t>Výstužnú</w:t>
      </w:r>
      <w:r>
        <w:rPr>
          <w:rFonts w:ascii="Arial" w:hAnsi="Arial" w:cs="Arial"/>
          <w:sz w:val="24"/>
          <w:szCs w:val="24"/>
          <w:lang w:val="sk-SK"/>
        </w:rPr>
        <w:t xml:space="preserve"> vrstvu vykonávame s</w:t>
      </w:r>
      <w:r>
        <w:rPr>
          <w:rFonts w:ascii="Arial" w:eastAsia="Metron Light Pro" w:hAnsi="Arial" w:cs="Arial"/>
          <w:sz w:val="24"/>
          <w:szCs w:val="24"/>
          <w:lang w:val="sk-SK"/>
        </w:rPr>
        <w:t> technologickou prestávkou 2 dni od nalepenia izolantu.</w:t>
      </w:r>
      <w:r>
        <w:rPr>
          <w:rFonts w:ascii="Arial" w:eastAsia="Metron Light Pro" w:hAnsi="Arial" w:cs="Arial"/>
          <w:sz w:val="24"/>
          <w:szCs w:val="24"/>
          <w:lang w:val="sk-SK"/>
        </w:rPr>
        <w:t xml:space="preserve"> </w:t>
      </w:r>
      <w:r>
        <w:rPr>
          <w:rFonts w:ascii="Arial" w:eastAsia="Metron Light Pro" w:hAnsi="Arial" w:cs="Arial"/>
          <w:sz w:val="24"/>
          <w:szCs w:val="24"/>
          <w:lang w:val="sk-SK"/>
        </w:rPr>
        <w:t>K vytvoreniu výstužnej vrstvy použijeme tenkovrstvú cementovú maltu TS SPECIAL a </w:t>
      </w:r>
      <w:r>
        <w:rPr>
          <w:rFonts w:ascii="Arial" w:hAnsi="Arial" w:cs="Arial"/>
          <w:sz w:val="24"/>
          <w:szCs w:val="24"/>
          <w:lang w:val="sk-SK"/>
        </w:rPr>
        <w:t>výstužnú tkaninu zo sklených vlákien.</w:t>
      </w:r>
      <w:r>
        <w:rPr>
          <w:rFonts w:ascii="Arial" w:hAnsi="Arial" w:cs="Arial"/>
          <w:color w:val="FF0000"/>
          <w:sz w:val="24"/>
          <w:szCs w:val="24"/>
          <w:lang w:val="sk-SK"/>
        </w:rPr>
        <w:t xml:space="preserve"> </w:t>
      </w:r>
      <w:r>
        <w:rPr>
          <w:rFonts w:ascii="Arial" w:eastAsia="Metron Light Pro" w:hAnsi="Arial" w:cs="Arial"/>
          <w:color w:val="000000"/>
          <w:sz w:val="24"/>
          <w:szCs w:val="24"/>
          <w:lang w:val="sk-SK"/>
        </w:rPr>
        <w:t>Pri p</w:t>
      </w:r>
      <w:r>
        <w:rPr>
          <w:rFonts w:ascii="Arial" w:eastAsia="Metron Light Pro" w:hAnsi="Arial" w:cs="Arial"/>
          <w:color w:val="000000"/>
          <w:sz w:val="24"/>
          <w:szCs w:val="24"/>
          <w:lang w:val="sk-SK"/>
        </w:rPr>
        <w:t xml:space="preserve">oužití obkladových prvkov na zatepľovací systém používame silnejšie sklotextilné tkaniny s vyššou gramážou. Sú to tkaniny </w:t>
      </w:r>
      <w:r>
        <w:rPr>
          <w:rFonts w:ascii="Arial" w:hAnsi="Arial" w:cs="Arial"/>
          <w:b/>
          <w:bCs/>
          <w:color w:val="000000"/>
          <w:sz w:val="24"/>
          <w:szCs w:val="24"/>
          <w:lang w:val="sk-SK"/>
        </w:rPr>
        <w:t xml:space="preserve">VERTEX </w:t>
      </w:r>
      <w:r>
        <w:rPr>
          <w:rFonts w:ascii="Arial" w:hAnsi="Arial" w:cs="Arial"/>
          <w:sz w:val="24"/>
          <w:szCs w:val="24"/>
          <w:lang w:val="sk-SK"/>
        </w:rPr>
        <w:t xml:space="preserve">R267 A101 a </w:t>
      </w:r>
      <w:r>
        <w:rPr>
          <w:rFonts w:ascii="Arial" w:hAnsi="Arial" w:cs="Arial"/>
          <w:b/>
          <w:sz w:val="24"/>
          <w:szCs w:val="24"/>
          <w:lang w:val="sk-SK"/>
        </w:rPr>
        <w:t xml:space="preserve">OMFA </w:t>
      </w:r>
      <w:r>
        <w:rPr>
          <w:rFonts w:ascii="Arial" w:hAnsi="Arial" w:cs="Arial"/>
          <w:b/>
          <w:sz w:val="24"/>
          <w:szCs w:val="24"/>
          <w:lang w:val="sk-SK"/>
        </w:rPr>
        <w:tab/>
      </w:r>
      <w:r>
        <w:rPr>
          <w:rFonts w:ascii="Arial" w:hAnsi="Arial" w:cs="Arial"/>
          <w:sz w:val="24"/>
          <w:szCs w:val="24"/>
          <w:lang w:val="sk-SK"/>
        </w:rPr>
        <w:t xml:space="preserve">125/1.  </w:t>
      </w:r>
    </w:p>
    <w:p w:rsidR="00000000" w:rsidRDefault="00A67B69">
      <w:pPr>
        <w:pStyle w:val="Styl1"/>
        <w:tabs>
          <w:tab w:val="clear" w:pos="-4860"/>
          <w:tab w:val="left" w:pos="-4293"/>
          <w:tab w:val="left" w:pos="-2853"/>
          <w:tab w:val="left" w:pos="747"/>
          <w:tab w:val="left" w:pos="964"/>
          <w:tab w:val="left" w:pos="1635"/>
          <w:tab w:val="right" w:pos="1984"/>
          <w:tab w:val="left" w:pos="2154"/>
          <w:tab w:val="left" w:pos="2268"/>
          <w:tab w:val="left" w:pos="2367"/>
          <w:tab w:val="left" w:pos="5427"/>
        </w:tabs>
        <w:spacing w:after="0"/>
        <w:ind w:left="567" w:hanging="567"/>
        <w:jc w:val="left"/>
        <w:rPr>
          <w:rFonts w:ascii="Arial" w:eastAsia="Metron Light Pro" w:hAnsi="Arial" w:cs="Arial"/>
          <w:sz w:val="24"/>
          <w:szCs w:val="24"/>
          <w:lang w:val="sk-SK"/>
        </w:rPr>
      </w:pPr>
      <w:r>
        <w:rPr>
          <w:rFonts w:ascii="Arial" w:eastAsia="Metron Light Pro" w:hAnsi="Arial" w:cs="Arial"/>
          <w:b w:val="0"/>
          <w:bCs w:val="0"/>
          <w:sz w:val="24"/>
          <w:szCs w:val="24"/>
          <w:lang w:val="sk-SK"/>
        </w:rPr>
        <w:tab/>
      </w:r>
      <w:r>
        <w:rPr>
          <w:rFonts w:ascii="Arial" w:eastAsia="Metron Light Pro" w:hAnsi="Arial" w:cs="Arial"/>
          <w:b w:val="0"/>
          <w:bCs w:val="0"/>
          <w:sz w:val="24"/>
          <w:szCs w:val="24"/>
          <w:lang w:val="sk-SK"/>
        </w:rPr>
        <w:tab/>
      </w:r>
      <w:r>
        <w:rPr>
          <w:rFonts w:ascii="Arial" w:eastAsia="Metron Light Pro" w:hAnsi="Arial" w:cs="Arial"/>
          <w:b w:val="0"/>
          <w:bCs w:val="0"/>
          <w:sz w:val="24"/>
          <w:szCs w:val="24"/>
          <w:lang w:val="sk-SK"/>
        </w:rPr>
        <w:tab/>
        <w:t>Na izolant sa osadia ukončovacie, nárožné a dilatačné</w:t>
      </w:r>
      <w:r>
        <w:rPr>
          <w:rFonts w:ascii="Arial" w:eastAsia="Metron Light Pro" w:hAnsi="Arial" w:cs="Arial"/>
          <w:b w:val="0"/>
          <w:bCs w:val="0"/>
          <w:sz w:val="24"/>
          <w:szCs w:val="24"/>
          <w:lang w:val="sk-SK"/>
        </w:rPr>
        <w:t xml:space="preserve"> profily</w:t>
      </w:r>
      <w:r>
        <w:rPr>
          <w:rFonts w:ascii="Arial" w:eastAsia="Metron Light Pro" w:hAnsi="Arial" w:cs="Arial"/>
          <w:b w:val="0"/>
          <w:sz w:val="24"/>
          <w:szCs w:val="24"/>
          <w:lang w:val="sk-SK"/>
        </w:rPr>
        <w:t xml:space="preserve"> a prípadné</w:t>
      </w:r>
      <w:r>
        <w:rPr>
          <w:rFonts w:ascii="Arial" w:eastAsia="Metron Light Pro" w:hAnsi="Arial" w:cs="Arial"/>
          <w:sz w:val="24"/>
          <w:szCs w:val="24"/>
          <w:lang w:val="sk-SK"/>
        </w:rPr>
        <w:t xml:space="preserve"> </w:t>
      </w:r>
      <w:r>
        <w:rPr>
          <w:rFonts w:ascii="Arial" w:eastAsia="Metron Light Pro" w:hAnsi="Arial" w:cs="Arial"/>
          <w:b w:val="0"/>
          <w:bCs w:val="0"/>
          <w:sz w:val="24"/>
          <w:szCs w:val="24"/>
          <w:lang w:val="sk-SK"/>
        </w:rPr>
        <w:t>zosilňujúce vystuženia</w:t>
      </w:r>
      <w:r>
        <w:rPr>
          <w:rFonts w:ascii="Arial" w:eastAsia="Metron Light Pro" w:hAnsi="Arial" w:cs="Arial"/>
          <w:sz w:val="24"/>
          <w:szCs w:val="24"/>
          <w:lang w:val="sk-SK"/>
        </w:rPr>
        <w:t xml:space="preserve">. </w:t>
      </w:r>
      <w:r>
        <w:rPr>
          <w:rFonts w:ascii="Arial" w:eastAsia="Metron Light Pro" w:hAnsi="Arial" w:cs="Arial"/>
          <w:sz w:val="24"/>
          <w:szCs w:val="24"/>
          <w:lang w:val="sk-SK"/>
        </w:rPr>
        <w:t>Zvyčajná aktívna šírka dilatačnej škáry je 8–10</w:t>
      </w:r>
      <w:r>
        <w:rPr>
          <w:rFonts w:ascii="Arial" w:eastAsia="MS Mincho" w:hAnsi="Arial" w:cs="Arial"/>
          <w:sz w:val="24"/>
          <w:szCs w:val="24"/>
          <w:lang w:val="sk-SK"/>
        </w:rPr>
        <w:t> </w:t>
      </w:r>
      <w:r>
        <w:rPr>
          <w:rFonts w:ascii="Arial" w:eastAsia="Metron Light Pro" w:hAnsi="Arial" w:cs="Arial"/>
          <w:sz w:val="24"/>
          <w:szCs w:val="24"/>
          <w:lang w:val="sk-SK"/>
        </w:rPr>
        <w:t>mm. Lišty aj zosilňujúce vystuženia sa osadzujú vtlačením do nanesenej vrstvy malty. Miesta s predpokladanou koncentráciou napätia, tj. rohy fasádnych otvorov sa vystužia prírezmi z tkaniny zo sklených vlákie</w:t>
      </w:r>
      <w:r>
        <w:rPr>
          <w:rFonts w:ascii="Arial" w:eastAsia="Metron Light Pro" w:hAnsi="Arial" w:cs="Arial"/>
          <w:sz w:val="24"/>
          <w:szCs w:val="24"/>
          <w:lang w:val="sk-SK"/>
        </w:rPr>
        <w:t>n o rozmere najmenej 300x500</w:t>
      </w:r>
      <w:r>
        <w:rPr>
          <w:rFonts w:ascii="Arial" w:eastAsia="MS Mincho" w:hAnsi="Arial" w:cs="Arial"/>
          <w:sz w:val="24"/>
          <w:szCs w:val="24"/>
          <w:lang w:val="sk-SK"/>
        </w:rPr>
        <w:t xml:space="preserve"> </w:t>
      </w:r>
      <w:r>
        <w:rPr>
          <w:rFonts w:ascii="Arial" w:eastAsia="Metron Light Pro" w:hAnsi="Arial" w:cs="Arial"/>
          <w:sz w:val="24"/>
          <w:szCs w:val="24"/>
          <w:lang w:val="sk-SK"/>
        </w:rPr>
        <w:t xml:space="preserve">mm, situovanými diagonálne v rohoch. Na styku dvoch rozdielnych izolantov sa bez priznanej škáry musí vykonať pás zosilňujúceho vystuženia s presahom 150 mm na každú stranu od styku. </w:t>
      </w:r>
    </w:p>
    <w:p w:rsidR="00000000" w:rsidRDefault="00A67B69">
      <w:pPr>
        <w:pStyle w:val="Norm00E1ln00ED"/>
        <w:tabs>
          <w:tab w:val="left" w:pos="-4293"/>
          <w:tab w:val="left" w:pos="-2853"/>
        </w:tabs>
        <w:spacing w:line="276" w:lineRule="auto"/>
        <w:ind w:left="567" w:hanging="567"/>
        <w:rPr>
          <w:rFonts w:ascii="Arial" w:eastAsia="Metron Light Pro" w:hAnsi="Arial" w:cs="Arial"/>
          <w:lang w:val="sk-SK"/>
        </w:rPr>
      </w:pPr>
      <w:r>
        <w:rPr>
          <w:rFonts w:ascii="Arial" w:eastAsia="Metron Light Pro" w:hAnsi="Arial" w:cs="Arial"/>
          <w:b/>
          <w:bCs/>
          <w:lang w:val="sk-SK"/>
        </w:rPr>
        <w:tab/>
        <w:t>Základnú</w:t>
      </w:r>
      <w:r>
        <w:rPr>
          <w:rFonts w:ascii="Arial" w:eastAsia="Metron Light Pro" w:hAnsi="Arial" w:cs="Arial"/>
          <w:b/>
          <w:bCs/>
          <w:lang w:val="sk-SK"/>
        </w:rPr>
        <w:t xml:space="preserve"> vrstvu vytvárame nanášaním tenkov</w:t>
      </w:r>
      <w:r>
        <w:rPr>
          <w:rFonts w:ascii="Arial" w:eastAsia="Metron Light Pro" w:hAnsi="Arial" w:cs="Arial"/>
          <w:b/>
          <w:bCs/>
          <w:lang w:val="sk-SK"/>
        </w:rPr>
        <w:t>rstvej malty na suché a čisté izolačné dosky. Najprv maltu rozotrieme rovnou stranou hladítka s dôkladným zatrením do podkladu (dôležité pre zaistenie potrebnej priľnavosti) a následne zaistíme rovnomerné plošné množstvo malty zubovou stierkou (obyčajne so</w:t>
      </w:r>
      <w:r>
        <w:rPr>
          <w:rFonts w:ascii="Arial" w:eastAsia="Metron Light Pro" w:hAnsi="Arial" w:cs="Arial"/>
          <w:b/>
          <w:bCs/>
          <w:lang w:val="sk-SK"/>
        </w:rPr>
        <w:t xml:space="preserve"> zubom 10 x 10 alebo 12 x 12 mm). Výstužná vrstva sa vystužuje vtlačením tkaniny zo sklených vlákien do nanesenej stierkovej hmoty v celej ploche až k okrajom. Výstužná tkanina musí byť uložená bez záhybov a riadne napnutá</w:t>
      </w:r>
      <w:r>
        <w:rPr>
          <w:rFonts w:ascii="Arial" w:eastAsia="Metron Light Pro" w:hAnsi="Arial" w:cs="Arial"/>
          <w:lang w:val="sk-SK"/>
        </w:rPr>
        <w:t xml:space="preserve">. </w:t>
      </w:r>
    </w:p>
    <w:p w:rsidR="00000000" w:rsidRDefault="00A67B69">
      <w:pPr>
        <w:pStyle w:val="Norm00E1ln00ED"/>
        <w:tabs>
          <w:tab w:val="left" w:pos="-4293"/>
          <w:tab w:val="left" w:pos="-2853"/>
        </w:tabs>
        <w:spacing w:line="276" w:lineRule="auto"/>
        <w:ind w:left="567" w:hanging="567"/>
        <w:rPr>
          <w:rFonts w:ascii="Arial" w:eastAsia="Metron Light Pro" w:hAnsi="Arial" w:cs="Arial"/>
          <w:lang w:val="sk-SK"/>
        </w:rPr>
      </w:pPr>
      <w:r>
        <w:rPr>
          <w:rFonts w:ascii="Arial" w:eastAsia="Metron Light Pro" w:hAnsi="Arial" w:cs="Arial"/>
          <w:bCs/>
          <w:lang w:val="sk-SK"/>
        </w:rPr>
        <w:tab/>
      </w:r>
      <w:r>
        <w:rPr>
          <w:rFonts w:ascii="Arial" w:eastAsia="Metron Light Pro" w:hAnsi="Arial" w:cs="Arial"/>
          <w:bCs/>
          <w:lang w:val="sk-SK"/>
        </w:rPr>
        <w:t>V</w:t>
      </w:r>
      <w:r>
        <w:rPr>
          <w:rFonts w:ascii="Arial" w:eastAsia="Metron Light Pro" w:hAnsi="Arial" w:cs="Arial"/>
          <w:lang w:val="sk-SK"/>
        </w:rPr>
        <w:t>kladá sa obyčajne zhora dole</w:t>
      </w:r>
      <w:r>
        <w:rPr>
          <w:rFonts w:ascii="Arial" w:eastAsia="Metron Light Pro" w:hAnsi="Arial" w:cs="Arial"/>
          <w:color w:val="FF0000"/>
          <w:lang w:val="sk-SK"/>
        </w:rPr>
        <w:t xml:space="preserve"> </w:t>
      </w:r>
      <w:r>
        <w:rPr>
          <w:rFonts w:ascii="Arial" w:eastAsia="Metron Light Pro" w:hAnsi="Arial" w:cs="Arial"/>
          <w:color w:val="auto"/>
          <w:lang w:val="sk-SK"/>
        </w:rPr>
        <w:t>a musí byť umiestená u vonkajšieho líca základnej vrstvy. Presah pásov na stykoch</w:t>
      </w:r>
      <w:r>
        <w:rPr>
          <w:rFonts w:ascii="Arial" w:eastAsia="Metron Light Pro" w:hAnsi="Arial" w:cs="Arial"/>
          <w:lang w:val="sk-SK"/>
        </w:rPr>
        <w:t xml:space="preserve"> musí byť najmenej 100 mm</w:t>
      </w:r>
      <w:r>
        <w:rPr>
          <w:rFonts w:ascii="Arial" w:eastAsia="Metron Light Pro" w:hAnsi="Arial" w:cs="Arial"/>
          <w:color w:val="FF0000"/>
          <w:lang w:val="sk-SK"/>
        </w:rPr>
        <w:t>.</w:t>
      </w:r>
      <w:r>
        <w:rPr>
          <w:rFonts w:ascii="Arial" w:eastAsia="Metron Light Pro" w:hAnsi="Arial" w:cs="Arial"/>
          <w:lang w:val="sk-SK"/>
        </w:rPr>
        <w:t xml:space="preserve"> Požadovaná hrúbka výstužnej vrstvy je minimálne 3mm, krytie výstužnej tkaniny minimálne 1 mm v ploche a minimálne 0,5 mm na stykoch výstuže. </w:t>
      </w:r>
    </w:p>
    <w:p w:rsidR="00000000" w:rsidRDefault="00A67B69">
      <w:pPr>
        <w:pStyle w:val="Norm00E1ln00ED"/>
        <w:tabs>
          <w:tab w:val="left" w:pos="-4293"/>
          <w:tab w:val="left" w:pos="-2853"/>
        </w:tabs>
        <w:spacing w:line="276" w:lineRule="auto"/>
        <w:ind w:left="567" w:hanging="567"/>
        <w:rPr>
          <w:rFonts w:ascii="Arial" w:eastAsia="Metron Light Pro" w:hAnsi="Arial" w:cs="Arial"/>
          <w:color w:val="auto"/>
          <w:lang w:val="sk-SK"/>
        </w:rPr>
      </w:pPr>
      <w:r>
        <w:rPr>
          <w:rFonts w:ascii="Arial" w:eastAsia="Metron Light Pro" w:hAnsi="Arial" w:cs="Arial"/>
          <w:lang w:val="sk-SK"/>
        </w:rPr>
        <w:tab/>
      </w:r>
      <w:r>
        <w:rPr>
          <w:rFonts w:ascii="Arial" w:eastAsia="Metron Light Pro" w:hAnsi="Arial" w:cs="Arial"/>
          <w:color w:val="auto"/>
          <w:lang w:val="sk-SK"/>
        </w:rPr>
        <w:t>Kotve</w:t>
      </w:r>
      <w:r>
        <w:rPr>
          <w:rFonts w:ascii="Arial" w:eastAsia="Metron Light Pro" w:hAnsi="Arial" w:cs="Arial"/>
          <w:color w:val="auto"/>
          <w:lang w:val="sk-SK"/>
        </w:rPr>
        <w:t xml:space="preserve">nie systému vykonávame cez sklotextilnú tkaninu do čerstvej malty </w:t>
      </w:r>
    </w:p>
    <w:p w:rsidR="00000000" w:rsidRDefault="00A67B69">
      <w:pPr>
        <w:pStyle w:val="Norm00E1ln00ED"/>
        <w:tabs>
          <w:tab w:val="left" w:pos="-4293"/>
          <w:tab w:val="left" w:pos="-2853"/>
        </w:tabs>
        <w:spacing w:line="276" w:lineRule="auto"/>
        <w:ind w:left="567" w:hanging="567"/>
        <w:rPr>
          <w:rFonts w:ascii="Arial" w:eastAsia="Metron Light Pro" w:hAnsi="Arial" w:cs="Arial"/>
          <w:color w:val="auto"/>
          <w:lang w:val="sk-SK"/>
        </w:rPr>
      </w:pPr>
      <w:r>
        <w:rPr>
          <w:rFonts w:ascii="Arial" w:eastAsia="Metron Light Pro" w:hAnsi="Arial" w:cs="Arial"/>
          <w:color w:val="auto"/>
          <w:lang w:val="sk-SK"/>
        </w:rPr>
        <w:t xml:space="preserve">         </w:t>
      </w:r>
      <w:r>
        <w:rPr>
          <w:rFonts w:ascii="Arial" w:eastAsia="Metron Light Pro" w:hAnsi="Arial" w:cs="Arial"/>
          <w:b/>
          <w:color w:val="auto"/>
          <w:lang w:val="sk-SK"/>
        </w:rPr>
        <w:t>tanierovými hmoždinkami s oceľovým tŕňom.</w:t>
      </w:r>
      <w:r>
        <w:rPr>
          <w:rFonts w:ascii="Arial" w:eastAsia="Metron Light Pro" w:hAnsi="Arial" w:cs="Arial"/>
          <w:color w:val="auto"/>
          <w:lang w:val="sk-SK"/>
        </w:rPr>
        <w:t xml:space="preserve"> Zapustené taniere osadených hmoždiniek sa následne zatrú do roviny vonkajšieho líca výstužnej vrstvy tenkovrstvou lepiacou a stierkovacou </w:t>
      </w:r>
      <w:r>
        <w:rPr>
          <w:rFonts w:ascii="Arial" w:eastAsia="Metron Light Pro" w:hAnsi="Arial" w:cs="Arial"/>
          <w:color w:val="auto"/>
          <w:lang w:val="sk-SK"/>
        </w:rPr>
        <w:t>maltou. Po zavädnutí malty sa výstužná tkanina oreže cez vonkajšiu hranu soklovej lišty.</w:t>
      </w:r>
    </w:p>
    <w:p w:rsidR="00000000" w:rsidRDefault="00A67B69">
      <w:pPr>
        <w:pStyle w:val="Norm00E1ln00ED"/>
        <w:tabs>
          <w:tab w:val="left" w:pos="-4293"/>
          <w:tab w:val="left" w:pos="-2853"/>
        </w:tabs>
        <w:spacing w:line="276" w:lineRule="auto"/>
        <w:ind w:left="567" w:hanging="567"/>
        <w:rPr>
          <w:rFonts w:ascii="Arial" w:eastAsia="Metron Light Pro" w:hAnsi="Arial" w:cs="Arial"/>
          <w:b/>
          <w:color w:val="auto"/>
          <w:lang w:val="sk-SK"/>
        </w:rPr>
      </w:pPr>
      <w:r>
        <w:rPr>
          <w:rFonts w:ascii="Arial" w:eastAsia="Metron Light Pro" w:hAnsi="Arial" w:cs="Arial"/>
          <w:b/>
          <w:color w:val="auto"/>
          <w:lang w:val="sk-SK"/>
        </w:rPr>
        <w:t xml:space="preserve">        </w:t>
      </w:r>
      <w:r>
        <w:rPr>
          <w:rFonts w:ascii="Arial" w:eastAsia="Metron Light Pro" w:hAnsi="Arial" w:cs="Arial"/>
          <w:b/>
          <w:color w:val="auto"/>
          <w:lang w:val="sk-SK"/>
        </w:rPr>
        <w:t xml:space="preserve"> </w:t>
      </w:r>
      <w:r>
        <w:rPr>
          <w:rFonts w:ascii="Arial" w:eastAsia="Metron Light Pro" w:hAnsi="Arial" w:cs="Arial"/>
          <w:b/>
          <w:color w:val="auto"/>
          <w:lang w:val="sk-SK"/>
        </w:rPr>
        <w:t>Vykonanú základnú vrstvu je nutné chrániť 48 hodín pred priamym dažďom a extrémne silným vetrom.</w:t>
      </w:r>
    </w:p>
    <w:p w:rsidR="00000000" w:rsidRDefault="00A67B69">
      <w:pPr>
        <w:pStyle w:val="Norm00E1ln00ED"/>
        <w:tabs>
          <w:tab w:val="left" w:pos="-4293"/>
          <w:tab w:val="left" w:pos="-2853"/>
        </w:tabs>
        <w:spacing w:line="276" w:lineRule="auto"/>
        <w:ind w:left="567" w:hanging="567"/>
        <w:rPr>
          <w:rFonts w:ascii="Arial" w:eastAsia="Metron Light Pro" w:hAnsi="Arial" w:cs="Arial"/>
          <w:color w:val="auto"/>
          <w:lang w:val="sk-SK"/>
        </w:rPr>
      </w:pPr>
      <w:r>
        <w:rPr>
          <w:rFonts w:ascii="Arial" w:eastAsia="Metron Light Pro" w:hAnsi="Arial" w:cs="Arial"/>
          <w:color w:val="auto"/>
          <w:lang w:val="sk-SK"/>
        </w:rPr>
        <w:t xml:space="preserve">        </w:t>
      </w:r>
      <w:r>
        <w:rPr>
          <w:rFonts w:ascii="Arial" w:eastAsia="Metron Light Pro" w:hAnsi="Arial" w:cs="Arial"/>
          <w:color w:val="auto"/>
          <w:lang w:val="sk-SK"/>
        </w:rPr>
        <w:t xml:space="preserve"> </w:t>
      </w:r>
      <w:r>
        <w:rPr>
          <w:rFonts w:ascii="Arial" w:eastAsia="Metron Light Pro" w:hAnsi="Arial" w:cs="Arial"/>
          <w:color w:val="auto"/>
          <w:lang w:val="sk-SK"/>
        </w:rPr>
        <w:t>Spotreba malty na 1 m</w:t>
      </w:r>
      <w:r>
        <w:rPr>
          <w:rFonts w:ascii="Arial" w:eastAsia="Metron Light Pro" w:hAnsi="Arial" w:cs="Arial"/>
          <w:vertAlign w:val="superscript"/>
          <w:lang w:val="sk-SK"/>
        </w:rPr>
        <w:t>2</w:t>
      </w:r>
      <w:r>
        <w:rPr>
          <w:rFonts w:ascii="Arial" w:eastAsia="Metron Light Pro" w:hAnsi="Arial" w:cs="Arial"/>
          <w:color w:val="auto"/>
          <w:lang w:val="sk-SK"/>
        </w:rPr>
        <w:t xml:space="preserve"> základnej vrstvy je minimálne</w:t>
      </w:r>
      <w:r>
        <w:rPr>
          <w:rFonts w:ascii="Arial" w:eastAsia="Metron Light Pro" w:hAnsi="Arial" w:cs="Arial"/>
          <w:color w:val="auto"/>
          <w:lang w:val="sk-SK"/>
        </w:rPr>
        <w:t xml:space="preserve"> 4 kg suchej maltovej zmesi.</w:t>
      </w:r>
    </w:p>
    <w:p w:rsidR="00000000" w:rsidRDefault="00A67B69">
      <w:pPr>
        <w:pStyle w:val="Z00E1kladn00EDtext3"/>
        <w:tabs>
          <w:tab w:val="left" w:pos="-4293"/>
          <w:tab w:val="left" w:pos="-2853"/>
        </w:tabs>
        <w:spacing w:after="0"/>
        <w:ind w:left="567" w:hanging="567"/>
        <w:rPr>
          <w:rFonts w:ascii="Arial" w:eastAsia="Metron Text Pro" w:hAnsi="Arial" w:cs="Arial"/>
          <w:b/>
          <w:bCs/>
          <w:position w:val="5"/>
          <w:sz w:val="24"/>
          <w:szCs w:val="24"/>
          <w:lang w:val="sk-SK"/>
        </w:rPr>
      </w:pPr>
    </w:p>
    <w:p w:rsidR="00000000" w:rsidRDefault="00A67B69">
      <w:pPr>
        <w:pStyle w:val="Z00E1kladn00EDtext3"/>
        <w:tabs>
          <w:tab w:val="left" w:pos="-4293"/>
          <w:tab w:val="left" w:pos="-2853"/>
        </w:tabs>
        <w:spacing w:after="0"/>
        <w:ind w:left="567" w:hanging="567"/>
        <w:rPr>
          <w:rFonts w:ascii="Arial" w:eastAsia="Metron Text Pro" w:hAnsi="Arial" w:cs="Arial"/>
          <w:b/>
          <w:bCs/>
          <w:position w:val="3"/>
          <w:sz w:val="24"/>
          <w:szCs w:val="24"/>
          <w:lang w:val="sk-SK"/>
        </w:rPr>
      </w:pPr>
      <w:r>
        <w:rPr>
          <w:rFonts w:ascii="Arial" w:eastAsia="Metron Text Pro" w:hAnsi="Arial" w:cs="Arial"/>
          <w:b/>
          <w:bCs/>
          <w:position w:val="3"/>
          <w:sz w:val="24"/>
          <w:szCs w:val="24"/>
          <w:lang w:val="sk-SK"/>
        </w:rPr>
        <w:t xml:space="preserve">3.6. </w:t>
      </w:r>
      <w:r>
        <w:rPr>
          <w:rFonts w:ascii="Arial" w:eastAsia="Metron Text Pro" w:hAnsi="Arial" w:cs="Arial"/>
          <w:b/>
          <w:bCs/>
          <w:position w:val="3"/>
          <w:sz w:val="24"/>
          <w:szCs w:val="24"/>
          <w:lang w:val="sk-SK"/>
        </w:rPr>
        <w:t xml:space="preserve">  Kotvenie tepelnoizolačnej vrstvy hmoždinkami</w:t>
      </w:r>
    </w:p>
    <w:p w:rsidR="00000000" w:rsidRDefault="00A67B69">
      <w:pPr>
        <w:pStyle w:val="Z00E1kladn00EDtext3"/>
        <w:tabs>
          <w:tab w:val="left" w:pos="-4293"/>
          <w:tab w:val="left" w:pos="-2853"/>
        </w:tabs>
        <w:spacing w:after="0"/>
        <w:ind w:left="567" w:hanging="567"/>
        <w:rPr>
          <w:rFonts w:ascii="Arial" w:eastAsia="Metron Text Pro" w:hAnsi="Arial" w:cs="Arial"/>
          <w:bCs/>
          <w:position w:val="3"/>
          <w:sz w:val="24"/>
          <w:szCs w:val="24"/>
          <w:lang w:val="sk-SK"/>
        </w:rPr>
      </w:pPr>
      <w:r>
        <w:rPr>
          <w:rFonts w:ascii="Arial" w:eastAsia="Metron Text Pro" w:hAnsi="Arial" w:cs="Arial"/>
          <w:b/>
          <w:bCs/>
          <w:position w:val="3"/>
          <w:sz w:val="24"/>
          <w:szCs w:val="24"/>
          <w:lang w:val="sk-SK"/>
        </w:rPr>
        <w:t xml:space="preserve">         </w:t>
      </w:r>
      <w:r>
        <w:rPr>
          <w:rFonts w:ascii="Arial" w:eastAsia="Metron Text Pro" w:hAnsi="Arial" w:cs="Arial"/>
          <w:bCs/>
          <w:position w:val="3"/>
          <w:sz w:val="24"/>
          <w:szCs w:val="24"/>
          <w:lang w:val="sk-SK"/>
        </w:rPr>
        <w:t>Dodatočné upevnenie vrstvy izolantu k podkladu vykonáme pomocou plastových tanierových hmoždiniek. Konkrétny druh, počet a rozmiestnenie hmoždiniek určuje statický v</w:t>
      </w:r>
      <w:r>
        <w:rPr>
          <w:rFonts w:ascii="Arial" w:eastAsia="Metron Text Pro" w:hAnsi="Arial" w:cs="Arial"/>
          <w:bCs/>
          <w:position w:val="3"/>
          <w:sz w:val="24"/>
          <w:szCs w:val="24"/>
          <w:lang w:val="sk-SK"/>
        </w:rPr>
        <w:t>ýpočet. Minimálny počet hmoždiniek nesmie klesnúť pod 8 ks/</w:t>
      </w:r>
      <w:r>
        <w:rPr>
          <w:rFonts w:ascii="Arial" w:eastAsia="Metron Light Pro" w:hAnsi="Arial" w:cs="Arial"/>
          <w:sz w:val="24"/>
          <w:szCs w:val="24"/>
          <w:lang w:val="sk-SK"/>
        </w:rPr>
        <w:t xml:space="preserve"> m</w:t>
      </w:r>
      <w:r>
        <w:rPr>
          <w:rFonts w:ascii="Arial" w:eastAsia="Metron Light Pro" w:hAnsi="Arial" w:cs="Arial"/>
          <w:sz w:val="24"/>
          <w:szCs w:val="24"/>
          <w:vertAlign w:val="superscript"/>
          <w:lang w:val="sk-SK"/>
        </w:rPr>
        <w:t>2</w:t>
      </w:r>
      <w:r>
        <w:rPr>
          <w:rFonts w:ascii="Arial" w:eastAsia="Metron Text Pro" w:hAnsi="Arial" w:cs="Arial"/>
          <w:bCs/>
          <w:position w:val="3"/>
          <w:sz w:val="24"/>
          <w:szCs w:val="24"/>
          <w:lang w:val="sk-SK"/>
        </w:rPr>
        <w:t xml:space="preserve">. </w:t>
      </w:r>
    </w:p>
    <w:p w:rsidR="00000000" w:rsidRDefault="00A67B69">
      <w:pPr>
        <w:pStyle w:val="Z00E1kladn00EDtext3"/>
        <w:tabs>
          <w:tab w:val="left" w:pos="-4293"/>
          <w:tab w:val="left" w:pos="-2853"/>
        </w:tabs>
        <w:spacing w:after="0"/>
        <w:ind w:left="567" w:hanging="567"/>
        <w:rPr>
          <w:rFonts w:ascii="Arial" w:eastAsia="Metron Text Pro" w:hAnsi="Arial" w:cs="Arial"/>
          <w:bCs/>
          <w:position w:val="3"/>
          <w:sz w:val="24"/>
          <w:szCs w:val="24"/>
          <w:lang w:val="sk-SK"/>
        </w:rPr>
      </w:pPr>
      <w:r>
        <w:rPr>
          <w:rFonts w:ascii="Arial" w:eastAsia="Metron Text Pro" w:hAnsi="Arial" w:cs="Arial"/>
          <w:bCs/>
          <w:position w:val="3"/>
          <w:sz w:val="24"/>
          <w:szCs w:val="24"/>
          <w:lang w:val="sk-SK"/>
        </w:rPr>
        <w:t xml:space="preserve">         </w:t>
      </w:r>
      <w:r>
        <w:rPr>
          <w:rFonts w:ascii="Arial" w:eastAsia="Metron Text Pro" w:hAnsi="Arial" w:cs="Arial"/>
          <w:bCs/>
          <w:position w:val="3"/>
          <w:sz w:val="24"/>
          <w:szCs w:val="24"/>
          <w:lang w:val="sk-SK"/>
        </w:rPr>
        <w:t>Pri osadzovaní hmoždiniek je potrebné dodržiavať tieto zásady:</w:t>
      </w:r>
    </w:p>
    <w:p w:rsidR="00000000" w:rsidRDefault="00A67B69">
      <w:pPr>
        <w:pStyle w:val="Z00E1kladn00EDtext3"/>
        <w:tabs>
          <w:tab w:val="left" w:pos="-4293"/>
          <w:tab w:val="left" w:pos="-2853"/>
        </w:tabs>
        <w:spacing w:after="0"/>
        <w:ind w:left="567" w:hanging="567"/>
        <w:rPr>
          <w:rFonts w:ascii="Arial" w:eastAsia="Metron Text Pro" w:hAnsi="Arial" w:cs="Arial"/>
          <w:bCs/>
          <w:position w:val="3"/>
          <w:sz w:val="24"/>
          <w:szCs w:val="24"/>
          <w:lang w:val="sk-SK"/>
        </w:rPr>
      </w:pPr>
      <w:r>
        <w:rPr>
          <w:rFonts w:ascii="Arial" w:eastAsia="Metron Text Pro" w:hAnsi="Arial" w:cs="Arial"/>
          <w:bCs/>
          <w:position w:val="3"/>
          <w:sz w:val="24"/>
          <w:szCs w:val="24"/>
          <w:lang w:val="sk-SK"/>
        </w:rPr>
        <w:t xml:space="preserve">         </w:t>
      </w:r>
      <w:r>
        <w:rPr>
          <w:rFonts w:ascii="Arial" w:eastAsia="Metron Text Pro" w:hAnsi="Arial" w:cs="Arial"/>
          <w:bCs/>
          <w:position w:val="3"/>
          <w:sz w:val="24"/>
          <w:szCs w:val="24"/>
          <w:lang w:val="sk-SK"/>
        </w:rPr>
        <w:t>Minimálna technologická pauza medzi nalepením dosiek izolantu a začatím kotvenie je 48 hodín pri použití TS SP</w:t>
      </w:r>
      <w:r>
        <w:rPr>
          <w:rFonts w:ascii="Arial" w:eastAsia="Metron Text Pro" w:hAnsi="Arial" w:cs="Arial"/>
          <w:bCs/>
          <w:position w:val="3"/>
          <w:sz w:val="24"/>
          <w:szCs w:val="24"/>
          <w:lang w:val="sk-SK"/>
        </w:rPr>
        <w:t>ECIAL alebo TS SPECIAL ECO, minimálne 3 hodiny v prípade TS SPECIAL R.</w:t>
      </w:r>
    </w:p>
    <w:p w:rsidR="00000000" w:rsidRDefault="00A67B69">
      <w:pPr>
        <w:pStyle w:val="Z00E1kladn00EDtext3"/>
        <w:tabs>
          <w:tab w:val="left" w:pos="-4293"/>
          <w:tab w:val="left" w:pos="-2853"/>
        </w:tabs>
        <w:spacing w:after="0"/>
        <w:ind w:left="567" w:hanging="567"/>
        <w:rPr>
          <w:rFonts w:ascii="Arial" w:eastAsia="Metron Text Pro" w:hAnsi="Arial" w:cs="Arial"/>
          <w:bCs/>
          <w:position w:val="3"/>
          <w:sz w:val="24"/>
          <w:szCs w:val="24"/>
          <w:lang w:val="sk-SK"/>
        </w:rPr>
      </w:pPr>
      <w:r>
        <w:rPr>
          <w:rFonts w:ascii="Arial" w:eastAsia="Metron Text Pro" w:hAnsi="Arial" w:cs="Arial"/>
          <w:bCs/>
          <w:position w:val="3"/>
          <w:sz w:val="24"/>
          <w:szCs w:val="24"/>
          <w:lang w:val="sk-SK"/>
        </w:rPr>
        <w:t xml:space="preserve">         </w:t>
      </w:r>
      <w:r>
        <w:rPr>
          <w:rFonts w:ascii="Arial" w:eastAsia="Metron Text Pro" w:hAnsi="Arial" w:cs="Arial"/>
          <w:bCs/>
          <w:position w:val="3"/>
          <w:sz w:val="24"/>
          <w:szCs w:val="24"/>
          <w:lang w:val="sk-SK"/>
        </w:rPr>
        <w:t>Frekvencia, typ a rozmiestnenie hmoždiniek v doske určuje projekt v závislosti na konkrétnych podmienkach.</w:t>
      </w:r>
    </w:p>
    <w:p w:rsidR="00000000" w:rsidRDefault="00A67B69">
      <w:pPr>
        <w:pStyle w:val="Z00E1kladn00EDtext3"/>
        <w:tabs>
          <w:tab w:val="left" w:pos="-4293"/>
          <w:tab w:val="left" w:pos="-2853"/>
        </w:tabs>
        <w:spacing w:after="0"/>
        <w:ind w:left="567" w:hanging="567"/>
        <w:rPr>
          <w:rFonts w:ascii="Arial" w:eastAsia="Metron Text Pro" w:hAnsi="Arial" w:cs="Arial"/>
          <w:bCs/>
          <w:position w:val="5"/>
          <w:sz w:val="24"/>
          <w:szCs w:val="24"/>
          <w:lang w:val="sk-SK"/>
        </w:rPr>
      </w:pPr>
      <w:r>
        <w:rPr>
          <w:rFonts w:ascii="Arial" w:eastAsia="Metron Text Pro" w:hAnsi="Arial" w:cs="Arial"/>
          <w:bCs/>
          <w:position w:val="5"/>
          <w:sz w:val="24"/>
          <w:szCs w:val="24"/>
          <w:lang w:val="sk-SK"/>
        </w:rPr>
        <w:t xml:space="preserve">         </w:t>
      </w:r>
      <w:r>
        <w:rPr>
          <w:rFonts w:ascii="Arial" w:eastAsia="Metron Text Pro" w:hAnsi="Arial" w:cs="Arial"/>
          <w:bCs/>
          <w:position w:val="5"/>
          <w:sz w:val="24"/>
          <w:szCs w:val="24"/>
          <w:lang w:val="sk-SK"/>
        </w:rPr>
        <w:t>Dĺžka hmoždinky sa vypočíta nasledujúcim spôsobom:</w:t>
      </w:r>
    </w:p>
    <w:p w:rsidR="00000000" w:rsidRDefault="00A67B69">
      <w:pPr>
        <w:pStyle w:val="Z00E1kladn00EDtext3"/>
        <w:tabs>
          <w:tab w:val="left" w:pos="-4293"/>
          <w:tab w:val="left" w:pos="-2853"/>
        </w:tabs>
        <w:spacing w:after="0"/>
        <w:ind w:left="567" w:hanging="567"/>
        <w:rPr>
          <w:rFonts w:ascii="Arial" w:eastAsia="Metron Text Pro" w:hAnsi="Arial" w:cs="Arial"/>
          <w:bCs/>
          <w:position w:val="5"/>
          <w:sz w:val="24"/>
          <w:szCs w:val="24"/>
          <w:lang w:val="sk-SK"/>
        </w:rPr>
      </w:pPr>
      <w:r>
        <w:rPr>
          <w:rFonts w:ascii="Arial" w:eastAsia="Metron Text Pro" w:hAnsi="Arial" w:cs="Arial"/>
          <w:bCs/>
          <w:position w:val="5"/>
          <w:sz w:val="24"/>
          <w:szCs w:val="24"/>
          <w:lang w:val="sk-SK"/>
        </w:rPr>
        <w:t xml:space="preserve">         </w:t>
      </w:r>
      <w:r>
        <w:rPr>
          <w:rFonts w:ascii="Arial" w:eastAsia="Metron Text Pro" w:hAnsi="Arial" w:cs="Arial"/>
          <w:bCs/>
          <w:position w:val="5"/>
          <w:sz w:val="24"/>
          <w:szCs w:val="24"/>
          <w:lang w:val="sk-SK"/>
        </w:rPr>
        <w:t>DĹŽKA = A + B + C</w:t>
      </w:r>
    </w:p>
    <w:p w:rsidR="00000000" w:rsidRDefault="00A67B69">
      <w:pPr>
        <w:pStyle w:val="Z00E1kladn00EDtext3"/>
        <w:tabs>
          <w:tab w:val="left" w:pos="-4293"/>
          <w:tab w:val="left" w:pos="-2853"/>
        </w:tabs>
        <w:spacing w:after="0"/>
        <w:ind w:left="567" w:hanging="567"/>
        <w:rPr>
          <w:rFonts w:ascii="Arial" w:eastAsia="Metron Text Pro" w:hAnsi="Arial" w:cs="Arial"/>
          <w:bCs/>
          <w:position w:val="3"/>
          <w:sz w:val="24"/>
          <w:szCs w:val="24"/>
          <w:lang w:val="sk-SK"/>
        </w:rPr>
      </w:pPr>
      <w:r>
        <w:rPr>
          <w:rFonts w:ascii="Arial" w:eastAsia="Metron Text Pro" w:hAnsi="Arial" w:cs="Arial"/>
          <w:bCs/>
          <w:position w:val="3"/>
          <w:sz w:val="24"/>
          <w:szCs w:val="24"/>
          <w:lang w:val="sk-SK"/>
        </w:rPr>
        <w:t xml:space="preserve">         </w:t>
      </w:r>
      <w:r>
        <w:rPr>
          <w:rFonts w:ascii="Arial" w:eastAsia="Metron Text Pro" w:hAnsi="Arial" w:cs="Arial"/>
          <w:bCs/>
          <w:position w:val="3"/>
          <w:sz w:val="24"/>
          <w:szCs w:val="24"/>
          <w:lang w:val="sk-SK"/>
        </w:rPr>
        <w:t>A - hrúbka tepelného izolantu vrátane vrstvy lepiaceho tmelu</w:t>
      </w:r>
    </w:p>
    <w:p w:rsidR="00000000" w:rsidRDefault="00A67B69">
      <w:pPr>
        <w:pStyle w:val="Z00E1kladn00EDtext3"/>
        <w:tabs>
          <w:tab w:val="left" w:pos="-4293"/>
          <w:tab w:val="left" w:pos="-2853"/>
        </w:tabs>
        <w:spacing w:after="0"/>
        <w:ind w:left="567" w:hanging="567"/>
        <w:rPr>
          <w:rFonts w:ascii="Arial" w:eastAsia="Metron Text Pro" w:hAnsi="Arial" w:cs="Arial"/>
          <w:bCs/>
          <w:position w:val="3"/>
          <w:sz w:val="24"/>
          <w:szCs w:val="24"/>
          <w:lang w:val="sk-SK"/>
        </w:rPr>
      </w:pPr>
      <w:r>
        <w:rPr>
          <w:rFonts w:ascii="Arial" w:eastAsia="Metron Text Pro" w:hAnsi="Arial" w:cs="Arial"/>
          <w:bCs/>
          <w:position w:val="3"/>
          <w:sz w:val="24"/>
          <w:szCs w:val="24"/>
          <w:lang w:val="sk-SK"/>
        </w:rPr>
        <w:t xml:space="preserve">         </w:t>
      </w:r>
      <w:r>
        <w:rPr>
          <w:rFonts w:ascii="Arial" w:eastAsia="Metron Text Pro" w:hAnsi="Arial" w:cs="Arial"/>
          <w:bCs/>
          <w:position w:val="3"/>
          <w:sz w:val="24"/>
          <w:szCs w:val="24"/>
          <w:lang w:val="sk-SK"/>
        </w:rPr>
        <w:t>B - hrúbka vrstvy omietky, prípadne iné povrchové úpravy na podkladovej vrstve</w:t>
      </w:r>
    </w:p>
    <w:p w:rsidR="00000000" w:rsidRDefault="00A67B69">
      <w:pPr>
        <w:pStyle w:val="Z00E1kladn00EDtext3"/>
        <w:tabs>
          <w:tab w:val="left" w:pos="-4293"/>
          <w:tab w:val="left" w:pos="-2853"/>
        </w:tabs>
        <w:spacing w:after="0"/>
        <w:ind w:left="567" w:hanging="567"/>
        <w:rPr>
          <w:rFonts w:ascii="Arial" w:eastAsia="Metron Text Pro" w:hAnsi="Arial" w:cs="Arial"/>
          <w:bCs/>
          <w:position w:val="3"/>
          <w:sz w:val="24"/>
          <w:szCs w:val="24"/>
          <w:lang w:val="sk-SK"/>
        </w:rPr>
      </w:pPr>
      <w:r>
        <w:rPr>
          <w:rFonts w:ascii="Arial" w:eastAsia="Metron Text Pro" w:hAnsi="Arial" w:cs="Arial"/>
          <w:bCs/>
          <w:position w:val="3"/>
          <w:sz w:val="24"/>
          <w:szCs w:val="24"/>
          <w:lang w:val="sk-SK"/>
        </w:rPr>
        <w:t xml:space="preserve">         </w:t>
      </w:r>
      <w:r>
        <w:rPr>
          <w:rFonts w:ascii="Arial" w:eastAsia="Metron Text Pro" w:hAnsi="Arial" w:cs="Arial"/>
          <w:bCs/>
          <w:position w:val="3"/>
          <w:sz w:val="24"/>
          <w:szCs w:val="24"/>
          <w:lang w:val="sk-SK"/>
        </w:rPr>
        <w:t>C - kotevná hĺbka skrutkovacej hmoždinky podľa typu podkladu, stanovená</w:t>
      </w:r>
      <w:r>
        <w:rPr>
          <w:rFonts w:ascii="Arial" w:eastAsia="Metron Text Pro" w:hAnsi="Arial" w:cs="Arial"/>
          <w:bCs/>
          <w:position w:val="3"/>
          <w:sz w:val="24"/>
          <w:szCs w:val="24"/>
          <w:lang w:val="sk-SK"/>
        </w:rPr>
        <w:t xml:space="preserve"> výrobcom hmoždinky</w:t>
      </w:r>
    </w:p>
    <w:p w:rsidR="00000000" w:rsidRDefault="00A67B69">
      <w:pPr>
        <w:pStyle w:val="Z00E1kladn00EDtext3"/>
        <w:tabs>
          <w:tab w:val="left" w:pos="-4293"/>
          <w:tab w:val="left" w:pos="-2853"/>
        </w:tabs>
        <w:spacing w:after="0"/>
        <w:ind w:left="567" w:hanging="567"/>
        <w:rPr>
          <w:rFonts w:ascii="Arial" w:eastAsia="Metron Text Pro" w:hAnsi="Arial" w:cs="Arial"/>
          <w:bCs/>
          <w:position w:val="3"/>
          <w:sz w:val="24"/>
          <w:szCs w:val="24"/>
          <w:lang w:val="sk-SK"/>
        </w:rPr>
      </w:pPr>
      <w:r>
        <w:rPr>
          <w:rFonts w:ascii="Arial" w:eastAsia="Metron Text Pro" w:hAnsi="Arial" w:cs="Arial"/>
          <w:bCs/>
          <w:position w:val="3"/>
          <w:sz w:val="24"/>
          <w:szCs w:val="24"/>
          <w:lang w:val="sk-SK"/>
        </w:rPr>
        <w:t xml:space="preserve">         </w:t>
      </w:r>
      <w:r>
        <w:rPr>
          <w:rFonts w:ascii="Arial" w:eastAsia="Metron Text Pro" w:hAnsi="Arial" w:cs="Arial"/>
          <w:bCs/>
          <w:position w:val="3"/>
          <w:sz w:val="24"/>
          <w:szCs w:val="24"/>
          <w:lang w:val="sk-SK"/>
        </w:rPr>
        <w:t>Do dierovaných keramických termoblokov je potrebné vŕtať bez príklepu, aby nedochádzalo k poškodeniu vnútornej štruktúry tehlového bloku. Vzhľadom k tomu, že hmotnosť povrchovej úpravy je niekoľkonásobne väčšia, než bežný povrc</w:t>
      </w:r>
      <w:r>
        <w:rPr>
          <w:rFonts w:ascii="Arial" w:eastAsia="Metron Text Pro" w:hAnsi="Arial" w:cs="Arial"/>
          <w:bCs/>
          <w:position w:val="3"/>
          <w:sz w:val="24"/>
          <w:szCs w:val="24"/>
          <w:lang w:val="sk-SK"/>
        </w:rPr>
        <w:t>h ETICS, kotvenie by sa malo vykonať podľa statického výpočtu. Dôležitým krokom je rozmeranie a osadenie kotevných hmoždiniek so skrutkovacím tŕňom, ktoré sa kotvia cez sklotextilnú tkaninu. Zapustené taniere osadených hmoždiniek sa následne zatrú do rovin</w:t>
      </w:r>
      <w:r>
        <w:rPr>
          <w:rFonts w:ascii="Arial" w:eastAsia="Metron Text Pro" w:hAnsi="Arial" w:cs="Arial"/>
          <w:bCs/>
          <w:position w:val="3"/>
          <w:sz w:val="24"/>
          <w:szCs w:val="24"/>
          <w:lang w:val="sk-SK"/>
        </w:rPr>
        <w:t xml:space="preserve">y vonkajšieho líca výstužnej vrstvy tenkovrstvou maltou, už pri jej vykonávaní. Kovový tŕň v hmoždinkách sa používa z dôvodu požiadavky na vyššiu únosnosť hmoždinky zvlášť pri šmykovom zaťažení. Pri dilatačných pohyboch, ohrievaní a schladzovaní hmoždinky </w:t>
      </w:r>
      <w:r>
        <w:rPr>
          <w:rFonts w:ascii="Arial" w:eastAsia="Metron Text Pro" w:hAnsi="Arial" w:cs="Arial"/>
          <w:bCs/>
          <w:position w:val="3"/>
          <w:sz w:val="24"/>
          <w:szCs w:val="24"/>
          <w:lang w:val="sk-SK"/>
        </w:rPr>
        <w:t>vplyvom počasia dochádza k zvýšeným tlakom na tŕň.</w:t>
      </w:r>
    </w:p>
    <w:p w:rsidR="00000000" w:rsidRDefault="00A67B69">
      <w:pPr>
        <w:pStyle w:val="Z00E1kladn00EDtext3"/>
        <w:tabs>
          <w:tab w:val="left" w:pos="-4293"/>
          <w:tab w:val="left" w:pos="-2853"/>
        </w:tabs>
        <w:spacing w:after="0"/>
        <w:ind w:left="567" w:hanging="567"/>
        <w:rPr>
          <w:rFonts w:ascii="Arial" w:eastAsia="Metron Text Pro" w:hAnsi="Arial" w:cs="Arial"/>
          <w:bCs/>
          <w:position w:val="3"/>
          <w:sz w:val="24"/>
          <w:szCs w:val="24"/>
          <w:lang w:val="sk-SK"/>
        </w:rPr>
      </w:pPr>
      <w:r>
        <w:rPr>
          <w:rFonts w:ascii="Arial" w:eastAsia="Metron Text Pro" w:hAnsi="Arial" w:cs="Arial"/>
          <w:bCs/>
          <w:position w:val="3"/>
          <w:sz w:val="24"/>
          <w:szCs w:val="24"/>
          <w:lang w:val="sk-SK"/>
        </w:rPr>
        <w:t xml:space="preserve">         </w:t>
      </w:r>
      <w:r>
        <w:rPr>
          <w:rFonts w:ascii="Arial" w:eastAsia="Metron Text Pro" w:hAnsi="Arial" w:cs="Arial"/>
          <w:bCs/>
          <w:position w:val="3"/>
          <w:sz w:val="24"/>
          <w:szCs w:val="24"/>
          <w:lang w:val="sk-SK"/>
        </w:rPr>
        <w:t>Hmoždinky vždy umiestňujeme do pravidelného pásu, ktorý je vo vzdialenosti max 15 cm od zvislého nárožia v osovej vzdialenosti maximálne 25 cm od seba. V ploche musí byť pri rodinných domoch, ak s</w:t>
      </w:r>
      <w:r>
        <w:rPr>
          <w:rFonts w:ascii="Arial" w:eastAsia="Metron Text Pro" w:hAnsi="Arial" w:cs="Arial"/>
          <w:bCs/>
          <w:position w:val="3"/>
          <w:sz w:val="24"/>
          <w:szCs w:val="24"/>
          <w:lang w:val="sk-SK"/>
        </w:rPr>
        <w:t>tatický výpočet neustanovuje inak, minimálne 8 ks hmoždiniek na 1 m</w:t>
      </w:r>
      <w:r>
        <w:rPr>
          <w:rFonts w:ascii="Arial" w:eastAsia="Metron Light Pro" w:hAnsi="Arial" w:cs="Arial"/>
          <w:sz w:val="24"/>
          <w:szCs w:val="24"/>
          <w:vertAlign w:val="superscript"/>
          <w:lang w:val="sk-SK"/>
        </w:rPr>
        <w:t>2</w:t>
      </w:r>
      <w:r>
        <w:rPr>
          <w:rFonts w:ascii="Arial" w:eastAsia="Metron Text Pro" w:hAnsi="Arial" w:cs="Arial"/>
          <w:bCs/>
          <w:position w:val="3"/>
          <w:sz w:val="24"/>
          <w:szCs w:val="24"/>
          <w:lang w:val="sk-SK"/>
        </w:rPr>
        <w:t>.</w:t>
      </w:r>
    </w:p>
    <w:p w:rsidR="00000000" w:rsidRDefault="00A67B69">
      <w:pPr>
        <w:pStyle w:val="Z00E1kladn00EDtext3"/>
        <w:tabs>
          <w:tab w:val="left" w:pos="-4293"/>
          <w:tab w:val="left" w:pos="-2853"/>
          <w:tab w:val="left" w:pos="1635"/>
          <w:tab w:val="right" w:pos="1984"/>
          <w:tab w:val="left" w:pos="2154"/>
          <w:tab w:val="left" w:pos="2268"/>
          <w:tab w:val="left" w:pos="2367"/>
          <w:tab w:val="left" w:pos="5427"/>
        </w:tabs>
        <w:spacing w:after="0"/>
        <w:ind w:left="567" w:hanging="567"/>
        <w:rPr>
          <w:rFonts w:ascii="Arial" w:eastAsia="Metron Text Pro" w:hAnsi="Arial" w:cs="Arial"/>
          <w:b/>
          <w:bCs/>
          <w:position w:val="5"/>
          <w:sz w:val="24"/>
          <w:szCs w:val="24"/>
          <w:lang w:val="sk-SK"/>
        </w:rPr>
      </w:pPr>
    </w:p>
    <w:p w:rsidR="00000000" w:rsidRDefault="00A67B69">
      <w:pPr>
        <w:pStyle w:val="Z00E1kladn00EDtext3"/>
        <w:tabs>
          <w:tab w:val="left" w:pos="-4293"/>
          <w:tab w:val="left" w:pos="-2853"/>
          <w:tab w:val="left" w:pos="1635"/>
          <w:tab w:val="right" w:pos="1984"/>
          <w:tab w:val="left" w:pos="2154"/>
          <w:tab w:val="left" w:pos="2268"/>
          <w:tab w:val="left" w:pos="2367"/>
          <w:tab w:val="left" w:pos="5427"/>
        </w:tabs>
        <w:spacing w:after="0"/>
        <w:ind w:left="567" w:hanging="567"/>
        <w:rPr>
          <w:rFonts w:ascii="Arial" w:eastAsia="Metron Text Pro" w:hAnsi="Arial" w:cs="Arial"/>
          <w:b/>
          <w:bCs/>
          <w:position w:val="5"/>
          <w:sz w:val="24"/>
          <w:szCs w:val="24"/>
          <w:lang w:val="sk-SK"/>
        </w:rPr>
      </w:pPr>
    </w:p>
    <w:p w:rsidR="00000000" w:rsidRDefault="00A67B69">
      <w:pPr>
        <w:pStyle w:val="Z00E1kladn00EDtext3"/>
        <w:tabs>
          <w:tab w:val="left" w:pos="-4293"/>
          <w:tab w:val="left" w:pos="-2853"/>
          <w:tab w:val="left" w:pos="1635"/>
          <w:tab w:val="right" w:pos="1984"/>
          <w:tab w:val="left" w:pos="2154"/>
          <w:tab w:val="left" w:pos="2268"/>
          <w:tab w:val="left" w:pos="2367"/>
          <w:tab w:val="left" w:pos="5427"/>
        </w:tabs>
        <w:spacing w:after="0"/>
        <w:ind w:left="567" w:hanging="567"/>
        <w:rPr>
          <w:rFonts w:ascii="Arial" w:eastAsia="Metron Text Pro" w:hAnsi="Arial" w:cs="Arial"/>
          <w:b/>
          <w:bCs/>
          <w:position w:val="3"/>
          <w:sz w:val="24"/>
          <w:szCs w:val="24"/>
          <w:lang w:val="sk-SK"/>
        </w:rPr>
      </w:pPr>
      <w:r>
        <w:rPr>
          <w:rFonts w:ascii="Arial" w:eastAsia="Metron Text Pro" w:hAnsi="Arial" w:cs="Arial"/>
          <w:b/>
          <w:bCs/>
          <w:position w:val="3"/>
          <w:sz w:val="24"/>
          <w:szCs w:val="24"/>
          <w:lang w:val="sk-SK"/>
        </w:rPr>
        <w:t xml:space="preserve">        </w:t>
      </w:r>
      <w:r>
        <w:rPr>
          <w:rFonts w:ascii="Arial" w:eastAsia="Metron Text Pro" w:hAnsi="Arial" w:cs="Arial"/>
          <w:b/>
          <w:bCs/>
          <w:position w:val="3"/>
          <w:sz w:val="24"/>
          <w:szCs w:val="24"/>
          <w:lang w:val="sk-SK"/>
        </w:rPr>
        <w:t>3.7. Lepenie obkladu</w:t>
      </w:r>
    </w:p>
    <w:p w:rsidR="00000000" w:rsidRDefault="00A67B69">
      <w:pPr>
        <w:pStyle w:val="Z00E1kladn00EDtext3"/>
        <w:tabs>
          <w:tab w:val="left" w:pos="-4293"/>
          <w:tab w:val="left" w:pos="-2853"/>
          <w:tab w:val="left" w:pos="1635"/>
          <w:tab w:val="right" w:pos="1984"/>
          <w:tab w:val="left" w:pos="2154"/>
          <w:tab w:val="left" w:pos="2268"/>
          <w:tab w:val="left" w:pos="2367"/>
          <w:tab w:val="left" w:pos="5427"/>
        </w:tabs>
        <w:spacing w:after="0"/>
        <w:ind w:left="567" w:hanging="567"/>
        <w:rPr>
          <w:rFonts w:ascii="Arial" w:eastAsia="Metron Text Pro" w:hAnsi="Arial" w:cs="Arial"/>
          <w:bCs/>
          <w:position w:val="3"/>
          <w:sz w:val="24"/>
          <w:szCs w:val="24"/>
          <w:lang w:val="sk-SK"/>
        </w:rPr>
      </w:pPr>
      <w:r>
        <w:rPr>
          <w:rFonts w:ascii="Arial" w:eastAsia="Metron Text Pro" w:hAnsi="Arial" w:cs="Arial"/>
          <w:b/>
          <w:bCs/>
          <w:position w:val="3"/>
          <w:sz w:val="24"/>
          <w:szCs w:val="24"/>
          <w:lang w:val="sk-SK"/>
        </w:rPr>
        <w:t xml:space="preserve">        </w:t>
      </w:r>
      <w:r>
        <w:rPr>
          <w:rFonts w:ascii="Arial" w:eastAsia="Metron Text Pro" w:hAnsi="Arial" w:cs="Arial"/>
          <w:bCs/>
          <w:position w:val="3"/>
          <w:sz w:val="24"/>
          <w:szCs w:val="24"/>
          <w:lang w:val="sk-SK"/>
        </w:rPr>
        <w:t xml:space="preserve"> </w:t>
      </w:r>
      <w:r>
        <w:rPr>
          <w:rFonts w:ascii="Arial" w:eastAsia="Metron Text Pro" w:hAnsi="Arial" w:cs="Arial"/>
          <w:bCs/>
          <w:position w:val="3"/>
          <w:sz w:val="24"/>
          <w:szCs w:val="24"/>
          <w:lang w:val="sk-SK"/>
        </w:rPr>
        <w:t>Na lepenie použite lepiacu maltu EXCELBOND. Lepenie obkladového pásika vykonávajte vždy na dobre vyzretú výstužnú vrstvu.</w:t>
      </w:r>
    </w:p>
    <w:p w:rsidR="00000000" w:rsidRDefault="00A67B69">
      <w:pPr>
        <w:pStyle w:val="Z00E1kladn00EDtext3"/>
        <w:tabs>
          <w:tab w:val="left" w:pos="-4293"/>
          <w:tab w:val="left" w:pos="-2853"/>
          <w:tab w:val="left" w:pos="1635"/>
          <w:tab w:val="right" w:pos="1984"/>
          <w:tab w:val="left" w:pos="2154"/>
          <w:tab w:val="left" w:pos="2268"/>
          <w:tab w:val="left" w:pos="2367"/>
          <w:tab w:val="left" w:pos="5427"/>
        </w:tabs>
        <w:spacing w:after="0"/>
        <w:ind w:left="567" w:hanging="567"/>
        <w:rPr>
          <w:rFonts w:ascii="Arial" w:eastAsia="Metron Text Pro" w:hAnsi="Arial" w:cs="Arial"/>
          <w:bCs/>
          <w:position w:val="3"/>
          <w:sz w:val="24"/>
          <w:szCs w:val="24"/>
          <w:lang w:val="sk-SK"/>
        </w:rPr>
      </w:pPr>
      <w:r>
        <w:rPr>
          <w:rFonts w:ascii="Arial" w:eastAsia="Metron Text Pro" w:hAnsi="Arial" w:cs="Arial"/>
          <w:bCs/>
          <w:position w:val="3"/>
          <w:sz w:val="24"/>
          <w:szCs w:val="24"/>
          <w:lang w:val="sk-SK"/>
        </w:rPr>
        <w:t xml:space="preserve">         </w:t>
      </w:r>
      <w:r>
        <w:rPr>
          <w:rFonts w:ascii="Arial" w:eastAsia="Metron Text Pro" w:hAnsi="Arial" w:cs="Arial"/>
          <w:bCs/>
          <w:position w:val="3"/>
          <w:sz w:val="24"/>
          <w:szCs w:val="24"/>
          <w:lang w:val="sk-SK"/>
        </w:rPr>
        <w:t>Pred lepením si</w:t>
      </w:r>
      <w:r>
        <w:rPr>
          <w:rFonts w:ascii="Arial" w:eastAsia="Metron Text Pro" w:hAnsi="Arial" w:cs="Arial"/>
          <w:bCs/>
          <w:position w:val="3"/>
          <w:sz w:val="24"/>
          <w:szCs w:val="24"/>
          <w:lang w:val="sk-SK"/>
        </w:rPr>
        <w:t xml:space="preserve"> rozmeráme plochu, ktorú budeme obkladať tak, aby nedochádzalo k zbytočným prerezaním pásikov okolo otvorov a rohov obkladaného objektu. Je potrebné, aby na seba nadväzovali jednotlivé škáry a utvárali tak ucelenú obloženú plochu bez esteticky rušivých ele</w:t>
      </w:r>
      <w:r>
        <w:rPr>
          <w:rFonts w:ascii="Arial" w:eastAsia="Metron Text Pro" w:hAnsi="Arial" w:cs="Arial"/>
          <w:bCs/>
          <w:position w:val="3"/>
          <w:sz w:val="24"/>
          <w:szCs w:val="24"/>
          <w:lang w:val="sk-SK"/>
        </w:rPr>
        <w:t>mentov. Dôležité je dbať na nadväznosti skladby medzi stavebnými otvormi a so spodnou a hornou hranou objektu. Po rozmeraní obkladanej plochy si pripravíme lepidlo do požadovanej konzistencie podľa technologického postupu výrobcu a potom dobre rozmiešame p</w:t>
      </w:r>
      <w:r>
        <w:rPr>
          <w:rFonts w:ascii="Arial" w:eastAsia="Metron Text Pro" w:hAnsi="Arial" w:cs="Arial"/>
          <w:bCs/>
          <w:position w:val="3"/>
          <w:sz w:val="24"/>
          <w:szCs w:val="24"/>
          <w:lang w:val="sk-SK"/>
        </w:rPr>
        <w:t>omocou rotačného miešadla. Spôsob miešania lepiacej malty a dávkovanie vody je uvedené na obale výrobku. Po premiešaní necháme hmotu odstáť asi 10 minút, a potom opäť krátko premiešame. Obkladové pásiky pred lepením nemáčajte. S ohľadom na technológiu výro</w:t>
      </w:r>
      <w:r>
        <w:rPr>
          <w:rFonts w:ascii="Arial" w:eastAsia="Metron Text Pro" w:hAnsi="Arial" w:cs="Arial"/>
          <w:bCs/>
          <w:position w:val="3"/>
          <w:sz w:val="24"/>
          <w:szCs w:val="24"/>
          <w:lang w:val="sk-SK"/>
        </w:rPr>
        <w:t>by obkladových prvkov, môže vznikať na rubovej strane vrstva prachu, ktorá pôsobí ako separátor a veľmi nepriaznivo vplýva na priľnavosť lepených prvkov k podkladu. Z tohto dôvodu je potrebné prvky pred lepením prezrieť a prípadnú  vrstvu prachu podľa typu</w:t>
      </w:r>
      <w:r>
        <w:rPr>
          <w:rFonts w:ascii="Arial" w:eastAsia="Metron Text Pro" w:hAnsi="Arial" w:cs="Arial"/>
          <w:bCs/>
          <w:position w:val="3"/>
          <w:sz w:val="24"/>
          <w:szCs w:val="24"/>
          <w:lang w:val="sk-SK"/>
        </w:rPr>
        <w:t xml:space="preserve"> pásika dobre očistiť, buď oceľovou kefou alebo vlhkou handrou. Na výstužnú vrstvu nanesieme lepiacu maltu EXCELBOND. Maltu roztierame celoplošne rovnou stranou stierky s náležitým pritlačením tak, aby sme zabezpečili potrebnú priľnavosť. Rovnomernú vrstvu</w:t>
      </w:r>
      <w:r>
        <w:rPr>
          <w:rFonts w:ascii="Arial" w:eastAsia="Metron Text Pro" w:hAnsi="Arial" w:cs="Arial"/>
          <w:bCs/>
          <w:position w:val="3"/>
          <w:sz w:val="24"/>
          <w:szCs w:val="24"/>
          <w:lang w:val="sk-SK"/>
        </w:rPr>
        <w:t xml:space="preserve"> lepiacej malty potom dosiahneme rozotrením lepidla zubovou stranou stierky. Obklad sa do vrstvy lepiacej malty EXCELBOND zatlačí a vyrovná. Doba lepivosti malty je za normálnych poveternostných podmienok cca 1 hod V prípade, že dôjde v dôsledku nepriazniv</w:t>
      </w:r>
      <w:r>
        <w:rPr>
          <w:rFonts w:ascii="Arial" w:eastAsia="Metron Text Pro" w:hAnsi="Arial" w:cs="Arial"/>
          <w:bCs/>
          <w:position w:val="3"/>
          <w:sz w:val="24"/>
          <w:szCs w:val="24"/>
          <w:lang w:val="sk-SK"/>
        </w:rPr>
        <w:t>ých poveternostných vplyvov k rýchlemu vyschnutiu lepidla, je potrebné nanesenú vrstvu lepidla odstrániť a naniesť lepidlo nové. Skúšku lepivosti vykonávame dotykom prsta na nanesené lepidlo. Je vhodné miešať pásiky z viacerých paliet, aby sa zabránilo prí</w:t>
      </w:r>
      <w:r>
        <w:rPr>
          <w:rFonts w:ascii="Arial" w:eastAsia="Metron Text Pro" w:hAnsi="Arial" w:cs="Arial"/>
          <w:bCs/>
          <w:position w:val="3"/>
          <w:sz w:val="24"/>
          <w:szCs w:val="24"/>
          <w:lang w:val="sk-SK"/>
        </w:rPr>
        <w:t>padným farebným odchýlkam v obkladaných častiach fasády. Na rohoch a hranách ostenia používame rohové tvarovky. Pri vykonávaní obkladov odporúčame dodržiavať šírku škáry v medzi 10-12 mm. Zhotovený obklad musí byť chránený pred dažďom a poveternostnými vpl</w:t>
      </w:r>
      <w:r>
        <w:rPr>
          <w:rFonts w:ascii="Arial" w:eastAsia="Metron Text Pro" w:hAnsi="Arial" w:cs="Arial"/>
          <w:bCs/>
          <w:position w:val="3"/>
          <w:sz w:val="24"/>
          <w:szCs w:val="24"/>
          <w:lang w:val="sk-SK"/>
        </w:rPr>
        <w:t>yvmi aspoň 72 hodín a nesmie byť vystavený priamemu slnku alebo mrazu najmenej 5 dní.</w:t>
      </w:r>
    </w:p>
    <w:p w:rsidR="00000000" w:rsidRDefault="00A67B69">
      <w:pPr>
        <w:pStyle w:val="Z00E1kladn00EDtext3"/>
        <w:tabs>
          <w:tab w:val="left" w:pos="-4293"/>
          <w:tab w:val="left" w:pos="-2853"/>
          <w:tab w:val="left" w:pos="1635"/>
          <w:tab w:val="right" w:pos="1984"/>
          <w:tab w:val="left" w:pos="2154"/>
          <w:tab w:val="left" w:pos="2268"/>
          <w:tab w:val="left" w:pos="2367"/>
          <w:tab w:val="left" w:pos="5427"/>
        </w:tabs>
        <w:spacing w:after="0"/>
        <w:ind w:left="567" w:hanging="567"/>
        <w:rPr>
          <w:rFonts w:ascii="Arial" w:eastAsia="Metron Light Pro" w:hAnsi="Arial" w:cs="Arial"/>
          <w:sz w:val="24"/>
          <w:szCs w:val="24"/>
          <w:lang w:val="sk-SK"/>
        </w:rPr>
      </w:pPr>
    </w:p>
    <w:p w:rsidR="00000000" w:rsidRDefault="00A67B69">
      <w:pPr>
        <w:pStyle w:val="Z00E1kladn00EDtext3"/>
        <w:tabs>
          <w:tab w:val="left" w:pos="-4293"/>
          <w:tab w:val="left" w:pos="-2853"/>
          <w:tab w:val="left" w:pos="1635"/>
          <w:tab w:val="right" w:pos="1984"/>
          <w:tab w:val="left" w:pos="2154"/>
          <w:tab w:val="left" w:pos="2268"/>
          <w:tab w:val="left" w:pos="2367"/>
          <w:tab w:val="left" w:pos="5427"/>
        </w:tabs>
        <w:spacing w:after="0"/>
        <w:ind w:left="567" w:hanging="567"/>
        <w:rPr>
          <w:rFonts w:ascii="Arial" w:eastAsia="Metron Text Pro" w:hAnsi="Arial" w:cs="Arial"/>
          <w:b/>
          <w:bCs/>
          <w:position w:val="5"/>
          <w:sz w:val="24"/>
          <w:szCs w:val="24"/>
          <w:lang w:val="sk-SK"/>
        </w:rPr>
      </w:pPr>
    </w:p>
    <w:p w:rsidR="00000000" w:rsidRDefault="00A67B69">
      <w:pPr>
        <w:pStyle w:val="Z00E1kladn00EDtext3"/>
        <w:tabs>
          <w:tab w:val="left" w:pos="-4293"/>
          <w:tab w:val="left" w:pos="-2853"/>
          <w:tab w:val="left" w:pos="1635"/>
          <w:tab w:val="right" w:pos="1984"/>
          <w:tab w:val="left" w:pos="2154"/>
          <w:tab w:val="left" w:pos="2268"/>
          <w:tab w:val="left" w:pos="2367"/>
          <w:tab w:val="left" w:pos="5427"/>
        </w:tabs>
        <w:spacing w:after="0"/>
        <w:ind w:left="567" w:hanging="567"/>
        <w:rPr>
          <w:rFonts w:ascii="Arial" w:eastAsia="Metron Text Pro" w:hAnsi="Arial" w:cs="Arial"/>
          <w:b/>
          <w:bCs/>
          <w:position w:val="3"/>
          <w:sz w:val="24"/>
          <w:szCs w:val="24"/>
          <w:lang w:val="sk-SK"/>
        </w:rPr>
      </w:pPr>
      <w:r>
        <w:rPr>
          <w:rFonts w:ascii="Arial" w:eastAsia="Metron Text Pro" w:hAnsi="Arial" w:cs="Arial"/>
          <w:b/>
          <w:bCs/>
          <w:position w:val="3"/>
          <w:sz w:val="24"/>
          <w:szCs w:val="24"/>
          <w:lang w:val="sk-SK"/>
        </w:rPr>
        <w:t xml:space="preserve">3.8. </w:t>
      </w:r>
      <w:r>
        <w:rPr>
          <w:rFonts w:ascii="Arial" w:eastAsia="Metron Text Pro" w:hAnsi="Arial" w:cs="Arial"/>
          <w:b/>
          <w:bCs/>
          <w:position w:val="3"/>
          <w:sz w:val="24"/>
          <w:szCs w:val="24"/>
          <w:lang w:val="sk-SK"/>
        </w:rPr>
        <w:t xml:space="preserve"> Škárovanie</w:t>
      </w:r>
    </w:p>
    <w:p w:rsidR="00000000" w:rsidRDefault="00A67B69">
      <w:pPr>
        <w:pStyle w:val="Z00E1kladn00EDtext3"/>
        <w:tabs>
          <w:tab w:val="left" w:pos="-4293"/>
          <w:tab w:val="left" w:pos="-2853"/>
          <w:tab w:val="left" w:pos="1635"/>
          <w:tab w:val="right" w:pos="1984"/>
          <w:tab w:val="left" w:pos="2154"/>
          <w:tab w:val="left" w:pos="2268"/>
          <w:tab w:val="left" w:pos="2367"/>
          <w:tab w:val="left" w:pos="5427"/>
        </w:tabs>
        <w:spacing w:after="0"/>
        <w:ind w:left="567" w:hanging="567"/>
        <w:rPr>
          <w:rFonts w:ascii="Arial" w:eastAsia="Metron Text Pro" w:hAnsi="Arial" w:cs="Arial"/>
          <w:bCs/>
          <w:position w:val="3"/>
          <w:sz w:val="24"/>
          <w:szCs w:val="24"/>
          <w:lang w:val="sk-SK"/>
        </w:rPr>
      </w:pPr>
      <w:r>
        <w:rPr>
          <w:rFonts w:ascii="Arial" w:eastAsia="Metron Text Pro" w:hAnsi="Arial" w:cs="Arial"/>
          <w:b/>
          <w:bCs/>
          <w:position w:val="3"/>
          <w:sz w:val="24"/>
          <w:szCs w:val="24"/>
          <w:lang w:val="sk-SK"/>
        </w:rPr>
        <w:t xml:space="preserve">        </w:t>
      </w:r>
      <w:r>
        <w:rPr>
          <w:rFonts w:ascii="Arial" w:eastAsia="Metron Text Pro" w:hAnsi="Arial" w:cs="Arial"/>
          <w:bCs/>
          <w:position w:val="3"/>
          <w:sz w:val="24"/>
          <w:szCs w:val="24"/>
          <w:lang w:val="sk-SK"/>
        </w:rPr>
        <w:t xml:space="preserve"> </w:t>
      </w:r>
      <w:r>
        <w:rPr>
          <w:rFonts w:ascii="Arial" w:eastAsia="Metron Text Pro" w:hAnsi="Arial" w:cs="Arial"/>
          <w:bCs/>
          <w:position w:val="3"/>
          <w:sz w:val="24"/>
          <w:szCs w:val="24"/>
          <w:lang w:val="sk-SK"/>
        </w:rPr>
        <w:t>Po nalepení celej plochy začneme škárovať. Škárovanie keramického obkladu vykonávajte pomocou škárovacej malty POLYBLEND S po dokonalom vytvrd</w:t>
      </w:r>
      <w:r>
        <w:rPr>
          <w:rFonts w:ascii="Arial" w:eastAsia="Metron Text Pro" w:hAnsi="Arial" w:cs="Arial"/>
          <w:bCs/>
          <w:position w:val="3"/>
          <w:sz w:val="24"/>
          <w:szCs w:val="24"/>
          <w:lang w:val="sk-SK"/>
        </w:rPr>
        <w:t>nutí lepidla. Škáry musia byť čisté, rovnomerne hlboké a zbavené prachu, nesúdržných zvyškov lepidla, iných nečistôt a voľných častíc. Pred škárovaním je potreba škáry zvlhčiť vodou a následne počkať, až dôjde k jej vsiaknutiu alebo odpareniu zo škár. Škár</w:t>
      </w:r>
      <w:r>
        <w:rPr>
          <w:rFonts w:ascii="Arial" w:eastAsia="Metron Text Pro" w:hAnsi="Arial" w:cs="Arial"/>
          <w:bCs/>
          <w:position w:val="3"/>
          <w:sz w:val="24"/>
          <w:szCs w:val="24"/>
          <w:lang w:val="sk-SK"/>
        </w:rPr>
        <w:t>ovaciu hmotu pripravíme do spracovateľnej konzistencie podľa technologického postupu výrobcu v hustote, ktorá zodpovedá zvolenému spôsobu škárovania. Škárovaciu maltu nanášame v hrúbke, ktorá je rovná minimálne hrúbke obkladového pásika. Škárovaciu maltu n</w:t>
      </w:r>
      <w:r>
        <w:rPr>
          <w:rFonts w:ascii="Arial" w:eastAsia="Metron Text Pro" w:hAnsi="Arial" w:cs="Arial"/>
          <w:bCs/>
          <w:position w:val="3"/>
          <w:sz w:val="24"/>
          <w:szCs w:val="24"/>
          <w:lang w:val="sk-SK"/>
        </w:rPr>
        <w:t>anášajte do škár v namiešanej polosuchej alebo plastickej konzistencii (podľa zvoleného spôsobu škárovania) a tlakom vyplňte celý obsah škáry. Pri tzv mokrej metóde použijeme škárovacie vrecúško, pri tzv suchej metóde škárovaciu špachtľu, pomocou ktorej vt</w:t>
      </w:r>
      <w:r>
        <w:rPr>
          <w:rFonts w:ascii="Arial" w:eastAsia="Metron Text Pro" w:hAnsi="Arial" w:cs="Arial"/>
          <w:bCs/>
          <w:position w:val="3"/>
          <w:sz w:val="24"/>
          <w:szCs w:val="24"/>
          <w:lang w:val="sk-SK"/>
        </w:rPr>
        <w:t>lačíme túto zmes do všetkých styčných a ložných škár. Po zavädnutí škárovacej malty vyhladíme  škáru plastovou hadicou alebo pomocou dreveného kolíka. Spotreba je podľa formátu obkladových prvkov a hĺbky špáry cca 4 - 6 kg/m</w:t>
      </w:r>
      <w:r>
        <w:rPr>
          <w:rFonts w:ascii="Arial" w:eastAsia="Metron Text Pro" w:hAnsi="Arial" w:cs="Arial"/>
          <w:bCs/>
          <w:sz w:val="24"/>
          <w:szCs w:val="24"/>
          <w:vertAlign w:val="superscript"/>
          <w:lang w:val="sk-SK"/>
        </w:rPr>
        <w:t>2</w:t>
      </w:r>
      <w:r>
        <w:rPr>
          <w:rFonts w:ascii="Arial" w:eastAsia="Metron Text Pro" w:hAnsi="Arial" w:cs="Arial"/>
          <w:bCs/>
          <w:position w:val="3"/>
          <w:sz w:val="24"/>
          <w:szCs w:val="24"/>
          <w:lang w:val="sk-SK"/>
        </w:rPr>
        <w:t>. Konečné očistenie plochy vyko</w:t>
      </w:r>
      <w:r>
        <w:rPr>
          <w:rFonts w:ascii="Arial" w:eastAsia="Metron Text Pro" w:hAnsi="Arial" w:cs="Arial"/>
          <w:bCs/>
          <w:position w:val="3"/>
          <w:sz w:val="24"/>
          <w:szCs w:val="24"/>
          <w:lang w:val="sk-SK"/>
        </w:rPr>
        <w:t xml:space="preserve">náme ľahkým ometením pomocou metličky, po zavädnutí škárovacej hmoty. Dokonalé vytvrdnutie škárovacej malty nastane podľa poveternostných podmienok po 3 - 10 dňoch. Po túto dobu je opäť nutné chrániť murivo pred vplyvom klimatických podmienok. Po vykonaní </w:t>
      </w:r>
      <w:r>
        <w:rPr>
          <w:rFonts w:ascii="Arial" w:eastAsia="Metron Text Pro" w:hAnsi="Arial" w:cs="Arial"/>
          <w:bCs/>
          <w:position w:val="3"/>
          <w:sz w:val="24"/>
          <w:szCs w:val="24"/>
          <w:lang w:val="sk-SK"/>
        </w:rPr>
        <w:t>povrchovej úpravy systému musia byť všetky škáry spoľahlivo utesnené proti vnikaniu zrážkovej vody. Vodorovné plochy vo fasáde je doporučené oplechovať, minimálne presahy okapnice sú 30mm.</w:t>
      </w:r>
    </w:p>
    <w:p w:rsidR="00000000" w:rsidRDefault="00A67B69">
      <w:pPr>
        <w:pStyle w:val="Z00E1kladn00EDtext3"/>
        <w:tabs>
          <w:tab w:val="left" w:pos="-4293"/>
          <w:tab w:val="left" w:pos="-2853"/>
          <w:tab w:val="left" w:pos="1635"/>
          <w:tab w:val="right" w:pos="1984"/>
          <w:tab w:val="left" w:pos="2154"/>
          <w:tab w:val="left" w:pos="2268"/>
          <w:tab w:val="left" w:pos="2367"/>
          <w:tab w:val="left" w:pos="5427"/>
        </w:tabs>
        <w:spacing w:after="0"/>
        <w:ind w:left="567" w:hanging="567"/>
        <w:rPr>
          <w:rFonts w:ascii="Arial" w:eastAsia="Metron Text Pro" w:hAnsi="Arial" w:cs="Arial"/>
          <w:bCs/>
          <w:position w:val="3"/>
          <w:sz w:val="24"/>
          <w:szCs w:val="24"/>
          <w:lang w:val="sk-SK"/>
        </w:rPr>
      </w:pPr>
      <w:r>
        <w:rPr>
          <w:rFonts w:ascii="Arial" w:eastAsia="Metron Text Pro" w:hAnsi="Arial" w:cs="Arial"/>
          <w:bCs/>
          <w:position w:val="3"/>
          <w:sz w:val="24"/>
          <w:szCs w:val="24"/>
          <w:lang w:val="sk-SK"/>
        </w:rPr>
        <w:t xml:space="preserve">         </w:t>
      </w:r>
      <w:r>
        <w:rPr>
          <w:rFonts w:ascii="Arial" w:eastAsia="Metron Text Pro" w:hAnsi="Arial" w:cs="Arial"/>
          <w:bCs/>
          <w:position w:val="3"/>
          <w:sz w:val="24"/>
          <w:szCs w:val="24"/>
          <w:lang w:val="sk-SK"/>
        </w:rPr>
        <w:t xml:space="preserve">Betónové prvky doporučujeme ošetriť po vyzretí škárovacej </w:t>
      </w:r>
      <w:r>
        <w:rPr>
          <w:rFonts w:ascii="Arial" w:eastAsia="Metron Text Pro" w:hAnsi="Arial" w:cs="Arial"/>
          <w:bCs/>
          <w:position w:val="3"/>
          <w:sz w:val="24"/>
          <w:szCs w:val="24"/>
          <w:lang w:val="sk-SK"/>
        </w:rPr>
        <w:t>malty hydrofobizačným prípravkom.</w:t>
      </w:r>
    </w:p>
    <w:p w:rsidR="00000000" w:rsidRDefault="00A67B69">
      <w:pPr>
        <w:pStyle w:val="Z00E1kladn00EDtext3"/>
        <w:tabs>
          <w:tab w:val="left" w:pos="-4293"/>
          <w:tab w:val="left" w:pos="-2853"/>
          <w:tab w:val="left" w:pos="1635"/>
          <w:tab w:val="right" w:pos="1984"/>
          <w:tab w:val="left" w:pos="2154"/>
          <w:tab w:val="left" w:pos="2268"/>
          <w:tab w:val="left" w:pos="2367"/>
          <w:tab w:val="left" w:pos="5427"/>
        </w:tabs>
        <w:spacing w:after="0"/>
        <w:ind w:left="567" w:hanging="567"/>
        <w:rPr>
          <w:rFonts w:ascii="Arial" w:eastAsia="Metron Text Pro" w:hAnsi="Arial" w:cs="Arial"/>
          <w:bCs/>
          <w:position w:val="5"/>
          <w:sz w:val="24"/>
          <w:szCs w:val="24"/>
          <w:lang w:val="sk-SK"/>
        </w:rPr>
      </w:pPr>
      <w:r>
        <w:rPr>
          <w:rFonts w:ascii="Arial" w:eastAsia="Metron Text Pro" w:hAnsi="Arial" w:cs="Arial"/>
          <w:bCs/>
          <w:position w:val="5"/>
          <w:sz w:val="24"/>
          <w:szCs w:val="24"/>
          <w:lang w:val="sk-SK"/>
        </w:rPr>
        <w:t xml:space="preserve"> </w:t>
      </w:r>
    </w:p>
    <w:p w:rsidR="00000000" w:rsidRDefault="00A67B69">
      <w:pPr>
        <w:pStyle w:val="Z00E1kladn00EDtext3"/>
        <w:tabs>
          <w:tab w:val="left" w:pos="-4293"/>
          <w:tab w:val="left" w:pos="-2853"/>
          <w:tab w:val="left" w:pos="1635"/>
          <w:tab w:val="right" w:pos="1984"/>
          <w:tab w:val="left" w:pos="2154"/>
          <w:tab w:val="left" w:pos="2268"/>
          <w:tab w:val="left" w:pos="2367"/>
          <w:tab w:val="left" w:pos="5427"/>
        </w:tabs>
        <w:spacing w:after="0"/>
        <w:ind w:left="567" w:hanging="567"/>
        <w:rPr>
          <w:rFonts w:ascii="Arial" w:eastAsia="Metron Text Pro" w:hAnsi="Arial" w:cs="Arial"/>
          <w:b/>
          <w:bCs/>
          <w:position w:val="5"/>
          <w:sz w:val="24"/>
          <w:szCs w:val="24"/>
          <w:lang w:val="sk-SK"/>
        </w:rPr>
      </w:pPr>
      <w:r>
        <w:rPr>
          <w:rFonts w:ascii="Arial" w:eastAsia="Metron Text Pro" w:hAnsi="Arial" w:cs="Arial"/>
          <w:b/>
          <w:bCs/>
          <w:position w:val="5"/>
          <w:sz w:val="24"/>
          <w:szCs w:val="24"/>
          <w:lang w:val="sk-SK"/>
        </w:rPr>
        <w:t>3.9    Dilatačné škáry</w:t>
      </w:r>
    </w:p>
    <w:p w:rsidR="00000000" w:rsidRDefault="00A67B69">
      <w:pPr>
        <w:pStyle w:val="Z00E1kladn00EDtext3"/>
        <w:tabs>
          <w:tab w:val="left" w:pos="-4293"/>
          <w:tab w:val="left" w:pos="-2853"/>
          <w:tab w:val="left" w:pos="1635"/>
          <w:tab w:val="right" w:pos="1984"/>
          <w:tab w:val="left" w:pos="2154"/>
          <w:tab w:val="left" w:pos="2268"/>
          <w:tab w:val="left" w:pos="2367"/>
          <w:tab w:val="left" w:pos="5427"/>
        </w:tabs>
        <w:spacing w:after="0"/>
        <w:ind w:left="567" w:hanging="567"/>
        <w:rPr>
          <w:rFonts w:ascii="Arial" w:eastAsia="Metron Text Pro" w:hAnsi="Arial" w:cs="Arial"/>
          <w:bCs/>
          <w:position w:val="3"/>
          <w:sz w:val="24"/>
          <w:szCs w:val="24"/>
          <w:lang w:val="sk-SK"/>
        </w:rPr>
      </w:pPr>
      <w:r>
        <w:rPr>
          <w:rFonts w:ascii="Arial" w:eastAsia="Metron Text Pro" w:hAnsi="Arial" w:cs="Arial"/>
          <w:b/>
          <w:bCs/>
          <w:position w:val="3"/>
          <w:sz w:val="24"/>
          <w:szCs w:val="24"/>
          <w:lang w:val="sk-SK"/>
        </w:rPr>
        <w:t xml:space="preserve">        </w:t>
      </w:r>
      <w:r>
        <w:rPr>
          <w:rFonts w:ascii="Arial" w:eastAsia="Metron Text Pro" w:hAnsi="Arial" w:cs="Arial"/>
          <w:bCs/>
          <w:position w:val="3"/>
          <w:sz w:val="24"/>
          <w:szCs w:val="24"/>
          <w:lang w:val="sk-SK"/>
        </w:rPr>
        <w:t xml:space="preserve"> </w:t>
      </w:r>
      <w:r>
        <w:rPr>
          <w:rFonts w:ascii="Arial" w:eastAsia="Metron Text Pro" w:hAnsi="Arial" w:cs="Arial"/>
          <w:bCs/>
          <w:position w:val="3"/>
          <w:sz w:val="24"/>
          <w:szCs w:val="24"/>
          <w:lang w:val="sk-SK"/>
        </w:rPr>
        <w:t>Pre zachovanie správnej funkcie fasády a zabráneniu prípadného vzniku prasklín je nutné vytvoriť v obkladanej fasáde dilatačné škáry. Počet, rozmiestnenie a vykonanie dilatačných škár musí</w:t>
      </w:r>
      <w:r>
        <w:rPr>
          <w:rFonts w:ascii="Arial" w:eastAsia="Metron Text Pro" w:hAnsi="Arial" w:cs="Arial"/>
          <w:bCs/>
          <w:position w:val="3"/>
          <w:sz w:val="24"/>
          <w:szCs w:val="24"/>
          <w:lang w:val="sk-SK"/>
        </w:rPr>
        <w:t xml:space="preserve"> byť súčasťou projektu pre montáž ETICS s obkladovým pásikom. Všeobecne platí, že veľkosť dilatačného poľa by mala byť cca 3m.</w:t>
      </w:r>
    </w:p>
    <w:p w:rsidR="00000000" w:rsidRDefault="00A67B69">
      <w:pPr>
        <w:pStyle w:val="Z00E1kladn00EDtext3"/>
        <w:tabs>
          <w:tab w:val="left" w:pos="-4293"/>
          <w:tab w:val="left" w:pos="-2853"/>
          <w:tab w:val="left" w:pos="1635"/>
          <w:tab w:val="right" w:pos="1984"/>
          <w:tab w:val="left" w:pos="2154"/>
          <w:tab w:val="left" w:pos="2268"/>
          <w:tab w:val="left" w:pos="2367"/>
          <w:tab w:val="left" w:pos="5427"/>
        </w:tabs>
        <w:spacing w:after="0"/>
        <w:ind w:left="567" w:hanging="567"/>
        <w:rPr>
          <w:rFonts w:ascii="Arial" w:eastAsia="Metron Text Pro" w:hAnsi="Arial" w:cs="Arial"/>
          <w:bCs/>
          <w:position w:val="5"/>
          <w:sz w:val="24"/>
          <w:szCs w:val="24"/>
          <w:lang w:val="sk-SK"/>
        </w:rPr>
      </w:pPr>
    </w:p>
    <w:p w:rsidR="00000000" w:rsidRDefault="00A67B69">
      <w:pPr>
        <w:pStyle w:val="Z00E1kladn00EDtext3"/>
        <w:numPr>
          <w:ilvl w:val="0"/>
          <w:numId w:val="2"/>
        </w:numPr>
        <w:tabs>
          <w:tab w:val="left" w:pos="-4470"/>
          <w:tab w:val="left" w:pos="-3030"/>
          <w:tab w:val="left" w:pos="1458"/>
          <w:tab w:val="right" w:pos="1807"/>
          <w:tab w:val="left" w:pos="1977"/>
          <w:tab w:val="left" w:pos="2091"/>
          <w:tab w:val="left" w:pos="2190"/>
          <w:tab w:val="left" w:pos="5250"/>
        </w:tabs>
        <w:spacing w:after="0"/>
        <w:rPr>
          <w:rFonts w:ascii="Arial" w:eastAsia="Metron Text Pro" w:hAnsi="Arial" w:cs="Arial"/>
          <w:b/>
          <w:bCs/>
          <w:position w:val="5"/>
          <w:sz w:val="24"/>
          <w:szCs w:val="24"/>
          <w:lang w:val="sk-SK"/>
        </w:rPr>
      </w:pPr>
      <w:r>
        <w:rPr>
          <w:rFonts w:ascii="Arial" w:eastAsia="Metron Text Pro" w:hAnsi="Arial" w:cs="Arial"/>
          <w:b/>
          <w:bCs/>
          <w:position w:val="5"/>
          <w:sz w:val="24"/>
          <w:szCs w:val="24"/>
          <w:lang w:val="sk-SK"/>
        </w:rPr>
        <w:t>ZÁVADY</w:t>
      </w:r>
    </w:p>
    <w:p w:rsidR="00000000" w:rsidRDefault="00A67B69">
      <w:pPr>
        <w:pStyle w:val="Z00E1kladn00EDtext3"/>
        <w:tabs>
          <w:tab w:val="left" w:pos="-4470"/>
          <w:tab w:val="left" w:pos="-3030"/>
          <w:tab w:val="left" w:pos="1458"/>
          <w:tab w:val="right" w:pos="1807"/>
          <w:tab w:val="left" w:pos="1977"/>
          <w:tab w:val="left" w:pos="2091"/>
          <w:tab w:val="left" w:pos="2190"/>
          <w:tab w:val="left" w:pos="5250"/>
        </w:tabs>
        <w:spacing w:after="0"/>
        <w:ind w:left="390"/>
        <w:rPr>
          <w:rFonts w:ascii="Arial" w:eastAsia="Metron Text Pro" w:hAnsi="Arial" w:cs="Arial"/>
          <w:bCs/>
          <w:position w:val="3"/>
          <w:sz w:val="24"/>
          <w:szCs w:val="24"/>
          <w:lang w:val="sk-SK"/>
        </w:rPr>
      </w:pPr>
      <w:r>
        <w:rPr>
          <w:rFonts w:ascii="Arial" w:eastAsia="Metron Text Pro" w:hAnsi="Arial" w:cs="Arial"/>
          <w:bCs/>
          <w:position w:val="3"/>
          <w:sz w:val="24"/>
          <w:szCs w:val="24"/>
          <w:lang w:val="sk-SK"/>
        </w:rPr>
        <w:t>Systém s obkladovým pásikom je veľmi náročný na dodržanie technologických pravidiel a zásad pre montáž týchto systémov. N</w:t>
      </w:r>
      <w:r>
        <w:rPr>
          <w:rFonts w:ascii="Arial" w:eastAsia="Metron Text Pro" w:hAnsi="Arial" w:cs="Arial"/>
          <w:bCs/>
          <w:position w:val="3"/>
          <w:sz w:val="24"/>
          <w:szCs w:val="24"/>
          <w:lang w:val="sk-SK"/>
        </w:rPr>
        <w:t xml:space="preserve">ajčastejšími poruchami bývajú </w:t>
      </w:r>
      <w:r>
        <w:rPr>
          <w:rFonts w:ascii="Arial" w:eastAsia="Metron Text Pro" w:hAnsi="Arial" w:cs="Arial"/>
          <w:bCs/>
          <w:position w:val="3"/>
          <w:sz w:val="24"/>
          <w:szCs w:val="24"/>
          <w:lang w:val="sk-SK"/>
        </w:rPr>
        <w:t>nerovnofarebnosť škárovacej malty a vápenné výkvety. Vzhľadom k tomu, že suchá zmes na výrobu škárovacej malty je vyrábaná tak, že možno vylúčiť farebné odchýlky spôsobené výrobou, pravdepodobnými príčinami farebných porúch mô</w:t>
      </w:r>
      <w:r>
        <w:rPr>
          <w:rFonts w:ascii="Arial" w:eastAsia="Metron Text Pro" w:hAnsi="Arial" w:cs="Arial"/>
          <w:bCs/>
          <w:position w:val="3"/>
          <w:sz w:val="24"/>
          <w:szCs w:val="24"/>
          <w:lang w:val="sk-SK"/>
        </w:rPr>
        <w:t>žu byť: rôzne množstvo vody na zamiešanie v jednotlivých zámesiach, vlhkosť zabudovaná v konštrukcii muriva, nedostatočne vyzretý podklad (lepidlo) , alebo zvlhnutie fasády v priebehu hydratácie škárovacej malty. Dôsledkom zvlhnutia zrejúcej škárovacej mal</w:t>
      </w:r>
      <w:r>
        <w:rPr>
          <w:rFonts w:ascii="Arial" w:eastAsia="Metron Text Pro" w:hAnsi="Arial" w:cs="Arial"/>
          <w:bCs/>
          <w:position w:val="3"/>
          <w:sz w:val="24"/>
          <w:szCs w:val="24"/>
          <w:lang w:val="sk-SK"/>
        </w:rPr>
        <w:t>ty môžu byť okrem farebných odchýlok i vápenné výkvety, ktoré sa môžu objaviť nielen na škáre, ale aj na povrchu obkladového pásika. Aj veľké rozdiely teplôt, prípadne vzdušné vlhkosti môžu mať čiastočný vplyv na výsledný odtieň škáry. Voda použitá pre roz</w:t>
      </w:r>
      <w:r>
        <w:rPr>
          <w:rFonts w:ascii="Arial" w:eastAsia="Metron Text Pro" w:hAnsi="Arial" w:cs="Arial"/>
          <w:bCs/>
          <w:position w:val="3"/>
          <w:sz w:val="24"/>
          <w:szCs w:val="24"/>
          <w:lang w:val="sk-SK"/>
        </w:rPr>
        <w:t>rábanie škárovacej malty musí byť čistá, najlepšie z vodovodu. Nečistoty vo vode, najmä zvyšky vápna alebo cementu napr. po umývaní náradia, môžu spôsobiť vznik vápenných výkvetov. Prípadné znečistenie povrchu obkladu lepiacou alebo škárovacou maltou sú ve</w:t>
      </w:r>
      <w:r>
        <w:rPr>
          <w:rFonts w:ascii="Arial" w:eastAsia="Metron Text Pro" w:hAnsi="Arial" w:cs="Arial"/>
          <w:bCs/>
          <w:position w:val="3"/>
          <w:sz w:val="24"/>
          <w:szCs w:val="24"/>
          <w:lang w:val="sk-SK"/>
        </w:rPr>
        <w:t>ľmi ťažko opraviteľné</w:t>
      </w:r>
    </w:p>
    <w:p w:rsidR="00000000" w:rsidRDefault="00A67B69">
      <w:pPr>
        <w:pStyle w:val="Z00E1kladn00EDtext3"/>
        <w:tabs>
          <w:tab w:val="left" w:pos="-4293"/>
          <w:tab w:val="left" w:pos="-2853"/>
          <w:tab w:val="left" w:pos="1635"/>
          <w:tab w:val="right" w:pos="1984"/>
          <w:tab w:val="left" w:pos="2154"/>
          <w:tab w:val="left" w:pos="2268"/>
          <w:tab w:val="left" w:pos="2367"/>
          <w:tab w:val="left" w:pos="5427"/>
        </w:tabs>
        <w:spacing w:after="0"/>
        <w:ind w:left="567" w:hanging="567"/>
        <w:rPr>
          <w:rFonts w:ascii="Arial" w:eastAsia="Metron Text Pro" w:hAnsi="Arial" w:cs="Arial"/>
          <w:bCs/>
          <w:position w:val="5"/>
          <w:sz w:val="24"/>
          <w:szCs w:val="24"/>
          <w:lang w:val="sk-SK"/>
        </w:rPr>
      </w:pPr>
    </w:p>
    <w:p w:rsidR="00000000" w:rsidRDefault="00A67B69">
      <w:pPr>
        <w:pStyle w:val="Z00E1kladn00EDtext3"/>
        <w:numPr>
          <w:ilvl w:val="0"/>
          <w:numId w:val="2"/>
        </w:numPr>
        <w:tabs>
          <w:tab w:val="left" w:pos="-4470"/>
          <w:tab w:val="left" w:pos="-3030"/>
          <w:tab w:val="left" w:pos="1458"/>
          <w:tab w:val="right" w:pos="1807"/>
          <w:tab w:val="left" w:pos="1977"/>
          <w:tab w:val="left" w:pos="2091"/>
          <w:tab w:val="left" w:pos="2190"/>
          <w:tab w:val="left" w:pos="5250"/>
        </w:tabs>
        <w:spacing w:after="0"/>
        <w:rPr>
          <w:rFonts w:ascii="Arial" w:eastAsia="Metron Light Pro" w:hAnsi="Arial" w:cs="Arial"/>
          <w:b/>
          <w:sz w:val="24"/>
          <w:szCs w:val="24"/>
          <w:lang w:val="sk-SK"/>
        </w:rPr>
      </w:pPr>
      <w:r>
        <w:rPr>
          <w:rFonts w:ascii="Arial" w:eastAsia="Metron Light Pro" w:hAnsi="Arial" w:cs="Arial"/>
          <w:b/>
          <w:sz w:val="24"/>
          <w:szCs w:val="24"/>
          <w:lang w:val="sk-SK"/>
        </w:rPr>
        <w:t>ÚDRŽBA SYSTÉMU</w:t>
      </w:r>
    </w:p>
    <w:p w:rsidR="00000000" w:rsidRDefault="00A67B69">
      <w:pPr>
        <w:pStyle w:val="Z00E1kladn00EDtext3"/>
        <w:tabs>
          <w:tab w:val="left" w:pos="-4470"/>
          <w:tab w:val="left" w:pos="-3030"/>
          <w:tab w:val="left" w:pos="1458"/>
          <w:tab w:val="right" w:pos="1807"/>
          <w:tab w:val="left" w:pos="1977"/>
          <w:tab w:val="left" w:pos="2091"/>
          <w:tab w:val="left" w:pos="2190"/>
          <w:tab w:val="left" w:pos="5250"/>
        </w:tabs>
        <w:spacing w:after="0"/>
        <w:ind w:left="390"/>
        <w:rPr>
          <w:rFonts w:ascii="Arial" w:eastAsia="Metron Light Pro" w:hAnsi="Arial" w:cs="Arial"/>
          <w:sz w:val="24"/>
          <w:szCs w:val="24"/>
          <w:lang w:val="sk-SK"/>
        </w:rPr>
      </w:pPr>
      <w:r>
        <w:rPr>
          <w:rFonts w:ascii="Arial" w:eastAsia="Metron Light Pro" w:hAnsi="Arial" w:cs="Arial"/>
          <w:sz w:val="24"/>
          <w:szCs w:val="24"/>
          <w:lang w:val="sk-SK"/>
        </w:rPr>
        <w:t xml:space="preserve"> </w:t>
      </w:r>
      <w:r>
        <w:rPr>
          <w:rFonts w:ascii="Arial" w:eastAsia="Metron Light Pro" w:hAnsi="Arial" w:cs="Arial"/>
          <w:sz w:val="24"/>
          <w:szCs w:val="24"/>
          <w:lang w:val="sk-SK"/>
        </w:rPr>
        <w:t xml:space="preserve">Kontrola už hotového kontaktného fasádneho zatepľovacieho systému EXCEL THERM BR s povrchovou úpravou </w:t>
      </w:r>
      <w:r>
        <w:rPr>
          <w:rFonts w:ascii="Arial" w:eastAsia="Metron Light Pro" w:hAnsi="Arial" w:cs="Arial"/>
          <w:sz w:val="24"/>
          <w:szCs w:val="24"/>
          <w:lang w:val="sk-SK"/>
        </w:rPr>
        <w:t>s obkladovým pásikom sa vykonáva podľa potreby. Ak je systém s obkladovým pásikom prebratý správne, technológiou, k</w:t>
      </w:r>
      <w:r>
        <w:rPr>
          <w:rFonts w:ascii="Arial" w:eastAsia="Metron Light Pro" w:hAnsi="Arial" w:cs="Arial"/>
          <w:sz w:val="24"/>
          <w:szCs w:val="24"/>
          <w:lang w:val="sk-SK"/>
        </w:rPr>
        <w:t>torá je pre montáž tohto systému obvyklá, údržba fasády je minimálna. Údržba sa vykonáva čistením za sucha, mokrým čistením alebo napr nanesením impregnačného hydrofobizačního náteru, ktorý znižuje nasiakavosť a špinivosť fasády. Čistenie sa vykonáva tlako</w:t>
      </w:r>
      <w:r>
        <w:rPr>
          <w:rFonts w:ascii="Arial" w:eastAsia="Metron Light Pro" w:hAnsi="Arial" w:cs="Arial"/>
          <w:sz w:val="24"/>
          <w:szCs w:val="24"/>
          <w:lang w:val="sk-SK"/>
        </w:rPr>
        <w:t>vou vodou. Tlak vody sa musí prispôsobiť daným podmienkam na základe vykonanej skúšky čistenia tak, aby nedošlo k porušeniu povrchu zatepľovacieho systému. Znižovanie tlaku sa vykonáva zväčšením vzdialenosti trysky od čisteného povrchu. Zakazuje sa používa</w:t>
      </w:r>
      <w:r>
        <w:rPr>
          <w:rFonts w:ascii="Arial" w:eastAsia="Metron Light Pro" w:hAnsi="Arial" w:cs="Arial"/>
          <w:sz w:val="24"/>
          <w:szCs w:val="24"/>
          <w:lang w:val="sk-SK"/>
        </w:rPr>
        <w:t xml:space="preserve">ť na čistenie látky s podielom organických rozpúšťadiel, hydroxidy, kyseliny alebo iné chemikálie. Čistenie sa odporúča vykonávať v čase, keď možno vylúčiť zmrznutiu vody, ktorá by mohla spôsobiť vznik trhlín v systéme, najlepšie v lete. Základným zmyslom </w:t>
      </w:r>
      <w:r>
        <w:rPr>
          <w:rFonts w:ascii="Arial" w:eastAsia="Metron Light Pro" w:hAnsi="Arial" w:cs="Arial"/>
          <w:sz w:val="24"/>
          <w:szCs w:val="24"/>
          <w:lang w:val="sk-SK"/>
        </w:rPr>
        <w:t>pravidelného čistenia je vedľa estetického účinku predovšetkým odstránenie prachového náletu a spadu z povrchu. Tieto nečistoty by mohli zapríčiniť vznik plesní a rias na fasáde. Prípadné opravy a čistenie fasády je odporúčané konzultovať s výrobcom.</w:t>
      </w:r>
    </w:p>
    <w:p w:rsidR="00000000" w:rsidRDefault="00A67B69">
      <w:pPr>
        <w:pStyle w:val="Z00E1kladn00EDtext3"/>
        <w:tabs>
          <w:tab w:val="left" w:pos="-4293"/>
          <w:tab w:val="left" w:pos="-2853"/>
          <w:tab w:val="left" w:pos="1635"/>
          <w:tab w:val="right" w:pos="1984"/>
          <w:tab w:val="left" w:pos="2154"/>
          <w:tab w:val="left" w:pos="2268"/>
          <w:tab w:val="left" w:pos="2367"/>
          <w:tab w:val="left" w:pos="5427"/>
        </w:tabs>
        <w:spacing w:after="0"/>
        <w:ind w:left="567" w:hanging="567"/>
        <w:rPr>
          <w:rFonts w:ascii="Arial" w:eastAsia="Metron Light Pro" w:hAnsi="Arial" w:cs="Arial"/>
          <w:sz w:val="24"/>
          <w:szCs w:val="24"/>
          <w:lang w:val="sk-SK"/>
        </w:rPr>
      </w:pPr>
    </w:p>
    <w:p w:rsidR="00000000" w:rsidRDefault="00A67B69">
      <w:pPr>
        <w:pStyle w:val="Z00E1kladn00EDtext3"/>
        <w:numPr>
          <w:ilvl w:val="0"/>
          <w:numId w:val="2"/>
        </w:numPr>
        <w:tabs>
          <w:tab w:val="left" w:pos="-4470"/>
          <w:tab w:val="left" w:pos="-3030"/>
          <w:tab w:val="left" w:pos="1458"/>
          <w:tab w:val="right" w:pos="1807"/>
          <w:tab w:val="left" w:pos="1977"/>
          <w:tab w:val="left" w:pos="2091"/>
          <w:tab w:val="left" w:pos="2190"/>
          <w:tab w:val="left" w:pos="5250"/>
        </w:tabs>
        <w:spacing w:after="0"/>
        <w:rPr>
          <w:rFonts w:ascii="Arial" w:eastAsia="Metron Light Pro" w:hAnsi="Arial" w:cs="Arial"/>
          <w:b/>
          <w:sz w:val="24"/>
          <w:szCs w:val="24"/>
          <w:lang w:val="sk-SK"/>
        </w:rPr>
      </w:pPr>
      <w:r>
        <w:rPr>
          <w:rFonts w:ascii="Arial" w:eastAsia="Metron Light Pro" w:hAnsi="Arial" w:cs="Arial"/>
          <w:b/>
          <w:sz w:val="24"/>
          <w:szCs w:val="24"/>
          <w:lang w:val="sk-SK"/>
        </w:rPr>
        <w:t>BEZP</w:t>
      </w:r>
      <w:r>
        <w:rPr>
          <w:rFonts w:ascii="Arial" w:eastAsia="Metron Light Pro" w:hAnsi="Arial" w:cs="Arial"/>
          <w:b/>
          <w:sz w:val="24"/>
          <w:szCs w:val="24"/>
          <w:lang w:val="sk-SK"/>
        </w:rPr>
        <w:t>EČNOSŤ A OCHRANA ZDRAVIA PRI MONTÁŽI</w:t>
      </w:r>
    </w:p>
    <w:p w:rsidR="00000000" w:rsidRDefault="00A67B69">
      <w:pPr>
        <w:pStyle w:val="Z00E1kladn00EDtext3"/>
        <w:tabs>
          <w:tab w:val="left" w:pos="-4470"/>
          <w:tab w:val="left" w:pos="-3030"/>
          <w:tab w:val="left" w:pos="1458"/>
          <w:tab w:val="right" w:pos="1807"/>
          <w:tab w:val="left" w:pos="1977"/>
          <w:tab w:val="left" w:pos="2091"/>
          <w:tab w:val="left" w:pos="2190"/>
          <w:tab w:val="left" w:pos="5250"/>
        </w:tabs>
        <w:spacing w:after="0"/>
        <w:ind w:left="390"/>
        <w:rPr>
          <w:rFonts w:ascii="Arial" w:eastAsia="Metron Light Pro" w:hAnsi="Arial" w:cs="Arial"/>
          <w:sz w:val="24"/>
          <w:szCs w:val="24"/>
          <w:lang w:val="sk-SK"/>
        </w:rPr>
      </w:pPr>
      <w:r>
        <w:rPr>
          <w:rFonts w:ascii="Arial" w:eastAsia="Metron Light Pro" w:hAnsi="Arial" w:cs="Arial"/>
          <w:sz w:val="24"/>
          <w:szCs w:val="24"/>
          <w:lang w:val="sk-SK"/>
        </w:rPr>
        <w:t xml:space="preserve"> </w:t>
      </w:r>
      <w:r>
        <w:rPr>
          <w:rFonts w:ascii="Arial" w:eastAsia="Metron Light Pro" w:hAnsi="Arial" w:cs="Arial"/>
          <w:sz w:val="24"/>
          <w:szCs w:val="24"/>
          <w:lang w:val="sk-SK"/>
        </w:rPr>
        <w:t>Pri realizácii kontaktného zateplenia je potrebné rešpektovať platné zákonné bezpečnostné predpisy, najmä ustanovenia pre práce vo výškach. Použité materiály obsahujú portlandský cement, ktorý je hodnotený ako látka dr</w:t>
      </w:r>
      <w:r>
        <w:rPr>
          <w:rFonts w:ascii="Arial" w:eastAsia="Metron Light Pro" w:hAnsi="Arial" w:cs="Arial"/>
          <w:sz w:val="24"/>
          <w:szCs w:val="24"/>
          <w:lang w:val="sk-SK"/>
        </w:rPr>
        <w:t>áždivá (Xi), a disperzie polymérov, ktoré môžu mať senzibilizujúce účinky na pokožku a sliznice. Zdravotné spracovateľské riziká jednotlivých komponentov možno zistiť na ich obaloch.</w:t>
      </w:r>
    </w:p>
    <w:p w:rsidR="00000000" w:rsidRDefault="00A67B69">
      <w:pPr>
        <w:pStyle w:val="Z00E1kladn00EDtext3"/>
        <w:tabs>
          <w:tab w:val="left" w:pos="-4293"/>
          <w:tab w:val="left" w:pos="-2853"/>
          <w:tab w:val="left" w:pos="1635"/>
          <w:tab w:val="right" w:pos="1984"/>
          <w:tab w:val="left" w:pos="2154"/>
          <w:tab w:val="left" w:pos="2268"/>
          <w:tab w:val="left" w:pos="2367"/>
          <w:tab w:val="left" w:pos="5427"/>
        </w:tabs>
        <w:spacing w:after="0" w:line="276" w:lineRule="auto"/>
        <w:ind w:left="567" w:hanging="567"/>
        <w:rPr>
          <w:rFonts w:ascii="Arial" w:eastAsia="Metron Light Pro" w:hAnsi="Arial" w:cs="Arial"/>
          <w:sz w:val="24"/>
          <w:szCs w:val="24"/>
          <w:lang w:val="sk-SK"/>
        </w:rPr>
      </w:pPr>
    </w:p>
    <w:p w:rsidR="00000000" w:rsidRDefault="00A67B69">
      <w:pPr>
        <w:pStyle w:val="Z00E1kladn00EDtext3"/>
        <w:tabs>
          <w:tab w:val="left" w:pos="-4293"/>
          <w:tab w:val="left" w:pos="-2853"/>
          <w:tab w:val="left" w:pos="747"/>
          <w:tab w:val="left" w:pos="964"/>
        </w:tabs>
        <w:spacing w:after="0"/>
        <w:ind w:left="567" w:hanging="567"/>
        <w:rPr>
          <w:rFonts w:ascii="Arial" w:eastAsia="Metron Light Pro" w:hAnsi="Arial" w:cs="Arial"/>
          <w:b/>
          <w:bCs/>
          <w:sz w:val="24"/>
          <w:szCs w:val="24"/>
          <w:lang w:val="sk-SK"/>
        </w:rPr>
      </w:pPr>
    </w:p>
    <w:p w:rsidR="00000000" w:rsidRDefault="00A67B69">
      <w:pPr>
        <w:pStyle w:val="Z00E1kladn00EDtext3"/>
        <w:tabs>
          <w:tab w:val="left" w:pos="-4293"/>
          <w:tab w:val="left" w:pos="-2853"/>
          <w:tab w:val="left" w:pos="964"/>
        </w:tabs>
        <w:spacing w:after="0"/>
        <w:ind w:left="567" w:hanging="567"/>
        <w:rPr>
          <w:rFonts w:ascii="Arial" w:eastAsia="Metron Light Pro" w:hAnsi="Arial" w:cs="Arial"/>
          <w:b/>
          <w:bCs/>
          <w:sz w:val="24"/>
          <w:szCs w:val="24"/>
          <w:lang w:val="sk-SK"/>
        </w:rPr>
      </w:pPr>
      <w:r>
        <w:rPr>
          <w:rFonts w:ascii="Arial" w:eastAsia="Metron Light Pro" w:hAnsi="Arial" w:cs="Arial"/>
          <w:b/>
          <w:bCs/>
          <w:sz w:val="24"/>
          <w:szCs w:val="24"/>
          <w:lang w:val="sk-SK"/>
        </w:rPr>
        <w:tab/>
      </w:r>
      <w:r>
        <w:rPr>
          <w:rFonts w:ascii="Arial" w:eastAsia="Metron Light Pro" w:hAnsi="Arial" w:cs="Arial"/>
          <w:b/>
          <w:bCs/>
          <w:sz w:val="24"/>
          <w:szCs w:val="24"/>
          <w:lang w:val="sk-SK"/>
        </w:rPr>
        <w:tab/>
      </w:r>
      <w:r>
        <w:rPr>
          <w:rFonts w:ascii="Arial" w:eastAsia="Metron Light Pro" w:hAnsi="Arial" w:cs="Arial"/>
          <w:b/>
          <w:bCs/>
          <w:sz w:val="24"/>
          <w:szCs w:val="24"/>
          <w:lang w:val="sk-SK"/>
        </w:rPr>
        <w:t>Zdravotné riziká pri práci so zmesou s obsahom portlandského cementu:</w:t>
      </w:r>
    </w:p>
    <w:p w:rsidR="00000000" w:rsidRDefault="00A67B69">
      <w:pPr>
        <w:pStyle w:val="Z00E1kladn00EDtext3"/>
        <w:tabs>
          <w:tab w:val="left" w:pos="-4293"/>
          <w:tab w:val="left" w:pos="-2853"/>
          <w:tab w:val="left" w:pos="1701"/>
        </w:tabs>
        <w:spacing w:after="0"/>
        <w:ind w:left="567" w:hanging="567"/>
        <w:rPr>
          <w:rFonts w:ascii="Arial" w:eastAsia="Metron Light Pro" w:hAnsi="Arial" w:cs="Arial"/>
          <w:sz w:val="24"/>
          <w:szCs w:val="24"/>
          <w:lang w:val="sk-SK"/>
        </w:rPr>
      </w:pPr>
      <w:r>
        <w:rPr>
          <w:rFonts w:ascii="Arial" w:eastAsia="Metron Light Pro" w:hAnsi="Arial" w:cs="Arial"/>
          <w:sz w:val="24"/>
          <w:szCs w:val="24"/>
          <w:lang w:val="sk-SK"/>
        </w:rPr>
        <w:tab/>
      </w:r>
      <w:r>
        <w:rPr>
          <w:rFonts w:ascii="Arial" w:eastAsia="Metron Light Pro" w:hAnsi="Arial" w:cs="Arial"/>
          <w:sz w:val="24"/>
          <w:szCs w:val="24"/>
          <w:lang w:val="sk-SK"/>
        </w:rPr>
        <w:t>R 36/37/38</w:t>
      </w:r>
      <w:r>
        <w:rPr>
          <w:rFonts w:ascii="Arial" w:eastAsia="Metron Light Pro" w:hAnsi="Arial" w:cs="Arial"/>
          <w:sz w:val="24"/>
          <w:szCs w:val="24"/>
          <w:lang w:val="sk-SK"/>
        </w:rPr>
        <w:tab/>
        <w:t>Dráždi oči, dýchacie cesty a pokožku.</w:t>
      </w:r>
    </w:p>
    <w:p w:rsidR="00000000" w:rsidRDefault="00A67B69">
      <w:pPr>
        <w:pStyle w:val="Z00E1kladn00EDtext3"/>
        <w:tabs>
          <w:tab w:val="left" w:pos="-4293"/>
          <w:tab w:val="left" w:pos="-2853"/>
        </w:tabs>
        <w:spacing w:after="0"/>
        <w:ind w:left="567" w:hanging="567"/>
        <w:rPr>
          <w:rFonts w:ascii="Arial" w:eastAsia="Metron Light Pro" w:hAnsi="Arial" w:cs="Arial"/>
          <w:sz w:val="24"/>
          <w:szCs w:val="24"/>
          <w:lang w:val="sk-SK"/>
        </w:rPr>
      </w:pPr>
      <w:r>
        <w:rPr>
          <w:rFonts w:ascii="Arial" w:eastAsia="Metron Light Pro" w:hAnsi="Arial" w:cs="Arial"/>
          <w:sz w:val="24"/>
          <w:szCs w:val="24"/>
          <w:lang w:val="sk-SK"/>
        </w:rPr>
        <w:tab/>
      </w:r>
      <w:r>
        <w:rPr>
          <w:rFonts w:ascii="Arial" w:eastAsia="Metron Light Pro" w:hAnsi="Arial" w:cs="Arial"/>
          <w:sz w:val="24"/>
          <w:szCs w:val="24"/>
          <w:lang w:val="sk-SK"/>
        </w:rPr>
        <w:t>R 43</w:t>
      </w:r>
      <w:r>
        <w:rPr>
          <w:rFonts w:ascii="Arial" w:eastAsia="Metron Light Pro" w:hAnsi="Arial" w:cs="Arial"/>
          <w:sz w:val="24"/>
          <w:szCs w:val="24"/>
          <w:lang w:val="sk-SK"/>
        </w:rPr>
        <w:tab/>
      </w:r>
      <w:r>
        <w:rPr>
          <w:rFonts w:ascii="Arial" w:eastAsia="Metron Light Pro" w:hAnsi="Arial" w:cs="Arial"/>
          <w:sz w:val="24"/>
          <w:szCs w:val="24"/>
          <w:lang w:val="sk-SK"/>
        </w:rPr>
        <w:tab/>
        <w:t>Môže spôsobiť senzibilizáciu pri kontakte s pokožkou.</w:t>
      </w:r>
    </w:p>
    <w:p w:rsidR="00000000" w:rsidRDefault="00A67B69">
      <w:pPr>
        <w:pStyle w:val="Z00E1kladn00EDtext3"/>
        <w:tabs>
          <w:tab w:val="left" w:pos="-4293"/>
          <w:tab w:val="left" w:pos="-2853"/>
          <w:tab w:val="left" w:pos="1701"/>
        </w:tabs>
        <w:spacing w:after="0"/>
        <w:ind w:left="567" w:hanging="567"/>
        <w:rPr>
          <w:rFonts w:ascii="Arial" w:eastAsia="Metron Light Pro" w:hAnsi="Arial" w:cs="Arial"/>
          <w:sz w:val="24"/>
          <w:szCs w:val="24"/>
          <w:lang w:val="sk-SK"/>
        </w:rPr>
      </w:pPr>
      <w:r>
        <w:rPr>
          <w:rFonts w:ascii="Arial" w:eastAsia="Metron Light Pro" w:hAnsi="Arial" w:cs="Arial"/>
          <w:sz w:val="24"/>
          <w:szCs w:val="24"/>
          <w:lang w:val="sk-SK"/>
        </w:rPr>
        <w:tab/>
      </w:r>
      <w:r>
        <w:rPr>
          <w:rFonts w:ascii="Arial" w:eastAsia="Metron Light Pro" w:hAnsi="Arial" w:cs="Arial"/>
          <w:sz w:val="24"/>
          <w:szCs w:val="24"/>
          <w:lang w:val="sk-SK"/>
        </w:rPr>
        <w:t>S 2</w:t>
      </w:r>
      <w:r>
        <w:rPr>
          <w:rFonts w:ascii="Arial" w:eastAsia="Metron Light Pro" w:hAnsi="Arial" w:cs="Arial"/>
          <w:sz w:val="24"/>
          <w:szCs w:val="24"/>
          <w:lang w:val="sk-SK"/>
        </w:rPr>
        <w:tab/>
      </w:r>
      <w:r>
        <w:rPr>
          <w:rFonts w:ascii="Arial" w:eastAsia="Metron Light Pro" w:hAnsi="Arial" w:cs="Arial"/>
          <w:sz w:val="24"/>
          <w:szCs w:val="24"/>
          <w:lang w:val="sk-SK"/>
        </w:rPr>
        <w:tab/>
      </w:r>
      <w:r>
        <w:rPr>
          <w:rFonts w:ascii="Arial" w:eastAsia="Metron Light Pro" w:hAnsi="Arial" w:cs="Arial"/>
          <w:sz w:val="24"/>
          <w:szCs w:val="24"/>
          <w:lang w:val="sk-SK"/>
        </w:rPr>
        <w:tab/>
        <w:t>Uchovávajte mimo dosahu detí.</w:t>
      </w:r>
    </w:p>
    <w:p w:rsidR="00000000" w:rsidRDefault="00A67B69">
      <w:pPr>
        <w:pStyle w:val="Z00E1kladn00EDtext3"/>
        <w:tabs>
          <w:tab w:val="left" w:pos="-4293"/>
          <w:tab w:val="left" w:pos="-2853"/>
          <w:tab w:val="left" w:pos="1701"/>
        </w:tabs>
        <w:spacing w:after="0"/>
        <w:ind w:left="567" w:hanging="567"/>
        <w:rPr>
          <w:rFonts w:ascii="Arial" w:eastAsia="Metron Light Pro" w:hAnsi="Arial" w:cs="Arial"/>
          <w:sz w:val="24"/>
          <w:szCs w:val="24"/>
          <w:lang w:val="sk-SK"/>
        </w:rPr>
      </w:pPr>
      <w:r>
        <w:rPr>
          <w:rFonts w:ascii="Arial" w:eastAsia="Metron Light Pro" w:hAnsi="Arial" w:cs="Arial"/>
          <w:sz w:val="24"/>
          <w:szCs w:val="24"/>
          <w:lang w:val="sk-SK"/>
        </w:rPr>
        <w:tab/>
      </w:r>
      <w:r>
        <w:rPr>
          <w:rFonts w:ascii="Arial" w:eastAsia="Metron Light Pro" w:hAnsi="Arial" w:cs="Arial"/>
          <w:sz w:val="24"/>
          <w:szCs w:val="24"/>
          <w:lang w:val="sk-SK"/>
        </w:rPr>
        <w:t>S 22</w:t>
      </w:r>
      <w:r>
        <w:rPr>
          <w:rFonts w:ascii="Arial" w:eastAsia="Metron Light Pro" w:hAnsi="Arial" w:cs="Arial"/>
          <w:sz w:val="24"/>
          <w:szCs w:val="24"/>
          <w:lang w:val="sk-SK"/>
        </w:rPr>
        <w:tab/>
      </w:r>
      <w:r>
        <w:rPr>
          <w:rFonts w:ascii="Arial" w:eastAsia="Metron Light Pro" w:hAnsi="Arial" w:cs="Arial"/>
          <w:sz w:val="24"/>
          <w:szCs w:val="24"/>
          <w:lang w:val="sk-SK"/>
        </w:rPr>
        <w:tab/>
      </w:r>
      <w:r>
        <w:rPr>
          <w:rFonts w:ascii="Arial" w:eastAsia="Metron Light Pro" w:hAnsi="Arial" w:cs="Arial"/>
          <w:sz w:val="24"/>
          <w:szCs w:val="24"/>
          <w:lang w:val="sk-SK"/>
        </w:rPr>
        <w:tab/>
        <w:t>Nevdychujte prach.</w:t>
      </w:r>
    </w:p>
    <w:p w:rsidR="00000000" w:rsidRDefault="00A67B69">
      <w:pPr>
        <w:pStyle w:val="Z00E1kladn00EDtext3"/>
        <w:tabs>
          <w:tab w:val="left" w:pos="-4293"/>
          <w:tab w:val="left" w:pos="-2853"/>
          <w:tab w:val="left" w:pos="1701"/>
        </w:tabs>
        <w:spacing w:after="0"/>
        <w:ind w:left="567" w:hanging="567"/>
        <w:rPr>
          <w:rFonts w:ascii="Arial" w:eastAsia="Metron Light Pro" w:hAnsi="Arial" w:cs="Arial"/>
          <w:sz w:val="24"/>
          <w:szCs w:val="24"/>
          <w:lang w:val="sk-SK"/>
        </w:rPr>
      </w:pPr>
      <w:r>
        <w:rPr>
          <w:rFonts w:ascii="Arial" w:eastAsia="Metron Light Pro" w:hAnsi="Arial" w:cs="Arial"/>
          <w:sz w:val="24"/>
          <w:szCs w:val="24"/>
          <w:lang w:val="sk-SK"/>
        </w:rPr>
        <w:tab/>
      </w:r>
      <w:r>
        <w:rPr>
          <w:rFonts w:ascii="Arial" w:eastAsia="Metron Light Pro" w:hAnsi="Arial" w:cs="Arial"/>
          <w:sz w:val="24"/>
          <w:szCs w:val="24"/>
          <w:lang w:val="sk-SK"/>
        </w:rPr>
        <w:t>S 24/25</w:t>
      </w:r>
      <w:r>
        <w:rPr>
          <w:rFonts w:ascii="Arial" w:eastAsia="Metron Light Pro" w:hAnsi="Arial" w:cs="Arial"/>
          <w:sz w:val="24"/>
          <w:szCs w:val="24"/>
          <w:lang w:val="sk-SK"/>
        </w:rPr>
        <w:tab/>
      </w:r>
      <w:r>
        <w:rPr>
          <w:rFonts w:ascii="Arial" w:eastAsia="Metron Light Pro" w:hAnsi="Arial" w:cs="Arial"/>
          <w:sz w:val="24"/>
          <w:szCs w:val="24"/>
          <w:lang w:val="sk-SK"/>
        </w:rPr>
        <w:tab/>
        <w:t>Zabráňte kontaktu s pokožkou a očami.</w:t>
      </w:r>
    </w:p>
    <w:p w:rsidR="00000000" w:rsidRDefault="00A67B69">
      <w:pPr>
        <w:pStyle w:val="Z00E1kladn00EDtext3"/>
        <w:tabs>
          <w:tab w:val="left" w:pos="-4293"/>
          <w:tab w:val="left" w:pos="-2853"/>
          <w:tab w:val="left" w:pos="1701"/>
        </w:tabs>
        <w:spacing w:after="0"/>
        <w:ind w:left="567" w:hanging="567"/>
        <w:rPr>
          <w:rFonts w:ascii="Arial" w:eastAsia="Metron Light Pro" w:hAnsi="Arial" w:cs="Arial"/>
          <w:sz w:val="24"/>
          <w:szCs w:val="24"/>
          <w:lang w:val="sk-SK"/>
        </w:rPr>
      </w:pPr>
      <w:r>
        <w:rPr>
          <w:rFonts w:ascii="Arial" w:eastAsia="Metron Light Pro" w:hAnsi="Arial" w:cs="Arial"/>
          <w:sz w:val="24"/>
          <w:szCs w:val="24"/>
          <w:lang w:val="sk-SK"/>
        </w:rPr>
        <w:tab/>
      </w:r>
      <w:r>
        <w:rPr>
          <w:rFonts w:ascii="Arial" w:eastAsia="Metron Light Pro" w:hAnsi="Arial" w:cs="Arial"/>
          <w:sz w:val="24"/>
          <w:szCs w:val="24"/>
          <w:lang w:val="sk-SK"/>
        </w:rPr>
        <w:t>S 26</w:t>
      </w:r>
      <w:r>
        <w:rPr>
          <w:rFonts w:ascii="Arial" w:eastAsia="Metron Light Pro" w:hAnsi="Arial" w:cs="Arial"/>
          <w:sz w:val="24"/>
          <w:szCs w:val="24"/>
          <w:lang w:val="sk-SK"/>
        </w:rPr>
        <w:tab/>
      </w:r>
      <w:r>
        <w:rPr>
          <w:rFonts w:ascii="Arial" w:eastAsia="Metron Light Pro" w:hAnsi="Arial" w:cs="Arial"/>
          <w:sz w:val="24"/>
          <w:szCs w:val="24"/>
          <w:lang w:val="sk-SK"/>
        </w:rPr>
        <w:tab/>
      </w:r>
      <w:r>
        <w:rPr>
          <w:rFonts w:ascii="Arial" w:eastAsia="Metron Light Pro" w:hAnsi="Arial" w:cs="Arial"/>
          <w:sz w:val="24"/>
          <w:szCs w:val="24"/>
          <w:lang w:val="sk-SK"/>
        </w:rPr>
        <w:tab/>
        <w:t>V prípade kontaktu s oča</w:t>
      </w:r>
      <w:r>
        <w:rPr>
          <w:rFonts w:ascii="Arial" w:eastAsia="Metron Light Pro" w:hAnsi="Arial" w:cs="Arial"/>
          <w:sz w:val="24"/>
          <w:szCs w:val="24"/>
          <w:lang w:val="sk-SK"/>
        </w:rPr>
        <w:t>mi je potrebné ihneď ich vymyť s veľkým</w:t>
      </w:r>
    </w:p>
    <w:p w:rsidR="00000000" w:rsidRDefault="00A67B69">
      <w:pPr>
        <w:pStyle w:val="Z00E1kladn00EDtext3"/>
        <w:tabs>
          <w:tab w:val="left" w:pos="-4293"/>
          <w:tab w:val="left" w:pos="-2853"/>
          <w:tab w:val="left" w:pos="1701"/>
        </w:tabs>
        <w:spacing w:after="0"/>
        <w:ind w:left="567" w:hanging="567"/>
        <w:rPr>
          <w:rFonts w:ascii="Arial" w:eastAsia="Metron Light Pro" w:hAnsi="Arial" w:cs="Arial"/>
          <w:sz w:val="24"/>
          <w:szCs w:val="24"/>
          <w:lang w:val="sk-SK"/>
        </w:rPr>
      </w:pPr>
      <w:r>
        <w:rPr>
          <w:rFonts w:ascii="Arial" w:eastAsia="Metron Light Pro" w:hAnsi="Arial" w:cs="Arial"/>
          <w:sz w:val="24"/>
          <w:szCs w:val="24"/>
          <w:lang w:val="sk-SK"/>
        </w:rPr>
        <w:tab/>
      </w:r>
      <w:r>
        <w:rPr>
          <w:rFonts w:ascii="Arial" w:eastAsia="Metron Light Pro" w:hAnsi="Arial" w:cs="Arial"/>
          <w:sz w:val="24"/>
          <w:szCs w:val="24"/>
          <w:lang w:val="sk-SK"/>
        </w:rPr>
        <w:tab/>
      </w:r>
      <w:r>
        <w:rPr>
          <w:rFonts w:ascii="Arial" w:eastAsia="Metron Light Pro" w:hAnsi="Arial" w:cs="Arial"/>
          <w:sz w:val="24"/>
          <w:szCs w:val="24"/>
          <w:lang w:val="sk-SK"/>
        </w:rPr>
        <w:tab/>
      </w:r>
      <w:r>
        <w:rPr>
          <w:rFonts w:ascii="Arial" w:eastAsia="Metron Light Pro" w:hAnsi="Arial" w:cs="Arial"/>
          <w:sz w:val="24"/>
          <w:szCs w:val="24"/>
          <w:lang w:val="sk-SK"/>
        </w:rPr>
        <w:tab/>
        <w:t xml:space="preserve"> množstvom vody a vyhľadať lekársku pomoc.</w:t>
      </w:r>
    </w:p>
    <w:p w:rsidR="00000000" w:rsidRDefault="00A67B69">
      <w:pPr>
        <w:pStyle w:val="Z00E1kladn00EDtext3"/>
        <w:tabs>
          <w:tab w:val="left" w:pos="-4293"/>
          <w:tab w:val="left" w:pos="-2853"/>
          <w:tab w:val="left" w:pos="1701"/>
        </w:tabs>
        <w:spacing w:after="0"/>
        <w:ind w:left="567" w:hanging="567"/>
        <w:rPr>
          <w:rFonts w:ascii="Arial" w:eastAsia="Metron Light Pro" w:hAnsi="Arial" w:cs="Arial"/>
          <w:sz w:val="24"/>
          <w:szCs w:val="24"/>
          <w:lang w:val="sk-SK"/>
        </w:rPr>
      </w:pPr>
      <w:r>
        <w:rPr>
          <w:rFonts w:ascii="Arial" w:eastAsia="Metron Light Pro" w:hAnsi="Arial" w:cs="Arial"/>
          <w:sz w:val="24"/>
          <w:szCs w:val="24"/>
          <w:lang w:val="sk-SK"/>
        </w:rPr>
        <w:tab/>
      </w:r>
      <w:r>
        <w:rPr>
          <w:rFonts w:ascii="Arial" w:eastAsia="Metron Light Pro" w:hAnsi="Arial" w:cs="Arial"/>
          <w:sz w:val="24"/>
          <w:szCs w:val="24"/>
          <w:lang w:val="sk-SK"/>
        </w:rPr>
        <w:t>S 36/37/38</w:t>
      </w:r>
      <w:r>
        <w:rPr>
          <w:rFonts w:ascii="Arial" w:eastAsia="Metron Light Pro" w:hAnsi="Arial" w:cs="Arial"/>
          <w:sz w:val="24"/>
          <w:szCs w:val="24"/>
          <w:lang w:val="sk-SK"/>
        </w:rPr>
        <w:tab/>
        <w:t>Používajte vhodný ochranný odev, rukavice a ochranné prostriedky</w:t>
      </w:r>
    </w:p>
    <w:p w:rsidR="00000000" w:rsidRDefault="00A67B69">
      <w:pPr>
        <w:pStyle w:val="Z00E1kladn00EDtext3"/>
        <w:tabs>
          <w:tab w:val="left" w:pos="-4293"/>
          <w:tab w:val="left" w:pos="-2853"/>
          <w:tab w:val="left" w:pos="1701"/>
        </w:tabs>
        <w:spacing w:after="0"/>
        <w:ind w:left="567" w:hanging="567"/>
        <w:rPr>
          <w:rFonts w:ascii="Arial" w:eastAsia="Metron Light Pro" w:hAnsi="Arial" w:cs="Arial"/>
          <w:sz w:val="24"/>
          <w:szCs w:val="24"/>
          <w:lang w:val="sk-SK"/>
        </w:rPr>
      </w:pPr>
      <w:r>
        <w:rPr>
          <w:rFonts w:ascii="Arial" w:eastAsia="Metron Light Pro" w:hAnsi="Arial" w:cs="Arial"/>
          <w:sz w:val="24"/>
          <w:szCs w:val="24"/>
          <w:lang w:val="sk-SK"/>
        </w:rPr>
        <w:tab/>
      </w:r>
      <w:r>
        <w:rPr>
          <w:rFonts w:ascii="Arial" w:eastAsia="Metron Light Pro" w:hAnsi="Arial" w:cs="Arial"/>
          <w:sz w:val="24"/>
          <w:szCs w:val="24"/>
          <w:lang w:val="sk-SK"/>
        </w:rPr>
        <w:tab/>
      </w:r>
      <w:r>
        <w:rPr>
          <w:rFonts w:ascii="Arial" w:eastAsia="Metron Light Pro" w:hAnsi="Arial" w:cs="Arial"/>
          <w:sz w:val="24"/>
          <w:szCs w:val="24"/>
          <w:lang w:val="sk-SK"/>
        </w:rPr>
        <w:tab/>
      </w:r>
      <w:r>
        <w:rPr>
          <w:rFonts w:ascii="Arial" w:eastAsia="Metron Light Pro" w:hAnsi="Arial" w:cs="Arial"/>
          <w:sz w:val="24"/>
          <w:szCs w:val="24"/>
          <w:lang w:val="sk-SK"/>
        </w:rPr>
        <w:tab/>
        <w:t>na oči/tvár.</w:t>
      </w:r>
    </w:p>
    <w:p w:rsidR="00000000" w:rsidRDefault="00A67B69">
      <w:pPr>
        <w:pStyle w:val="Z00E1kladn00EDtext3"/>
        <w:tabs>
          <w:tab w:val="left" w:pos="-4293"/>
          <w:tab w:val="left" w:pos="-2853"/>
          <w:tab w:val="left" w:pos="1701"/>
        </w:tabs>
        <w:spacing w:after="0"/>
        <w:ind w:left="567" w:hanging="567"/>
        <w:rPr>
          <w:rFonts w:ascii="Arial" w:eastAsia="Metron Light Pro" w:hAnsi="Arial" w:cs="Arial"/>
          <w:sz w:val="24"/>
          <w:szCs w:val="24"/>
          <w:lang w:val="sk-SK"/>
        </w:rPr>
      </w:pPr>
    </w:p>
    <w:p w:rsidR="00000000" w:rsidRDefault="00A67B69">
      <w:pPr>
        <w:pStyle w:val="Z00E1kladn00EDtext3"/>
        <w:tabs>
          <w:tab w:val="left" w:pos="-4293"/>
          <w:tab w:val="left" w:pos="-2853"/>
          <w:tab w:val="left" w:pos="747"/>
          <w:tab w:val="left" w:pos="964"/>
        </w:tabs>
        <w:spacing w:after="0"/>
        <w:ind w:left="567" w:hanging="567"/>
        <w:rPr>
          <w:rFonts w:ascii="Arial" w:eastAsia="Metron Light Pro" w:hAnsi="Arial" w:cs="Arial"/>
          <w:b/>
          <w:bCs/>
          <w:sz w:val="24"/>
          <w:szCs w:val="24"/>
          <w:lang w:val="sk-SK"/>
        </w:rPr>
      </w:pPr>
      <w:r>
        <w:rPr>
          <w:rFonts w:ascii="Arial" w:eastAsia="Metron Light Pro" w:hAnsi="Arial" w:cs="Arial"/>
          <w:b/>
          <w:bCs/>
          <w:sz w:val="24"/>
          <w:szCs w:val="24"/>
          <w:lang w:val="sk-SK"/>
        </w:rPr>
        <w:tab/>
      </w:r>
      <w:r>
        <w:rPr>
          <w:rFonts w:ascii="Arial" w:eastAsia="Metron Light Pro" w:hAnsi="Arial" w:cs="Arial"/>
          <w:b/>
          <w:bCs/>
          <w:sz w:val="24"/>
          <w:szCs w:val="24"/>
          <w:lang w:val="sk-SK"/>
        </w:rPr>
        <w:tab/>
      </w:r>
      <w:r>
        <w:rPr>
          <w:rFonts w:ascii="Arial" w:eastAsia="Metron Light Pro" w:hAnsi="Arial" w:cs="Arial"/>
          <w:b/>
          <w:bCs/>
          <w:sz w:val="24"/>
          <w:szCs w:val="24"/>
          <w:lang w:val="sk-SK"/>
        </w:rPr>
        <w:tab/>
        <w:t>Zdravotné riziká používateľa stavby po dokončení diela:</w:t>
      </w:r>
    </w:p>
    <w:p w:rsidR="00000000" w:rsidRDefault="00A67B69">
      <w:pPr>
        <w:pStyle w:val="Z00E1kladn00EDtext3"/>
        <w:ind w:left="567"/>
        <w:rPr>
          <w:rFonts w:ascii="Arial" w:eastAsia="Metron Light Pro" w:hAnsi="Arial" w:cs="Arial"/>
          <w:sz w:val="24"/>
          <w:szCs w:val="24"/>
          <w:lang w:val="sk-SK"/>
        </w:rPr>
      </w:pPr>
      <w:r>
        <w:rPr>
          <w:rFonts w:ascii="Arial" w:eastAsia="Metron Light Pro" w:hAnsi="Arial" w:cs="Arial"/>
          <w:sz w:val="24"/>
          <w:szCs w:val="24"/>
          <w:lang w:val="sk-SK"/>
        </w:rPr>
        <w:t>V súčasnom</w:t>
      </w:r>
      <w:r>
        <w:rPr>
          <w:rFonts w:ascii="Arial" w:eastAsia="Metron Light Pro" w:hAnsi="Arial" w:cs="Arial"/>
          <w:sz w:val="24"/>
          <w:szCs w:val="24"/>
          <w:lang w:val="sk-SK"/>
        </w:rPr>
        <w:t xml:space="preserve"> čase</w:t>
      </w:r>
      <w:r>
        <w:rPr>
          <w:rFonts w:ascii="Arial" w:eastAsia="Metron Light Pro" w:hAnsi="Arial" w:cs="Arial"/>
          <w:sz w:val="24"/>
          <w:szCs w:val="24"/>
          <w:lang w:val="sk-SK"/>
        </w:rPr>
        <w:t xml:space="preserve"> nie sú  známe.</w:t>
      </w:r>
    </w:p>
    <w:p w:rsidR="00000000" w:rsidRDefault="00A67B69">
      <w:pPr>
        <w:pStyle w:val="Styl1"/>
        <w:spacing w:after="0"/>
        <w:ind w:left="567" w:hanging="567"/>
        <w:jc w:val="left"/>
        <w:rPr>
          <w:rFonts w:ascii="Arial" w:eastAsia="Metron Light Pro" w:hAnsi="Arial" w:cs="Arial"/>
          <w:b w:val="0"/>
          <w:bCs w:val="0"/>
          <w:sz w:val="24"/>
          <w:szCs w:val="24"/>
          <w:lang w:val="sk-SK"/>
        </w:rPr>
      </w:pPr>
    </w:p>
    <w:p w:rsidR="00000000" w:rsidRDefault="00A67B69">
      <w:pPr>
        <w:pStyle w:val="Styl1"/>
        <w:spacing w:after="0"/>
        <w:ind w:left="567" w:hanging="567"/>
        <w:jc w:val="left"/>
        <w:rPr>
          <w:rFonts w:ascii="Arial" w:eastAsia="Metron Light Pro" w:hAnsi="Arial" w:cs="Arial"/>
          <w:b w:val="0"/>
          <w:bCs w:val="0"/>
          <w:sz w:val="24"/>
          <w:szCs w:val="24"/>
          <w:lang w:val="sk-SK"/>
        </w:rPr>
      </w:pPr>
    </w:p>
    <w:p w:rsidR="00000000" w:rsidRDefault="00A67B69">
      <w:pPr>
        <w:pStyle w:val="Styl1"/>
        <w:spacing w:after="0"/>
        <w:ind w:left="567" w:hanging="567"/>
        <w:jc w:val="left"/>
        <w:rPr>
          <w:rFonts w:ascii="Arial" w:eastAsia="Metron Light Pro" w:hAnsi="Arial" w:cs="Arial"/>
          <w:b w:val="0"/>
          <w:bCs w:val="0"/>
          <w:sz w:val="24"/>
          <w:szCs w:val="24"/>
          <w:lang w:val="sk-SK"/>
        </w:rPr>
      </w:pPr>
    </w:p>
    <w:p w:rsidR="00000000" w:rsidRDefault="00A67B69">
      <w:pPr>
        <w:pStyle w:val="Styl1"/>
        <w:spacing w:after="0"/>
        <w:ind w:left="567" w:hanging="567"/>
        <w:jc w:val="left"/>
        <w:rPr>
          <w:rFonts w:ascii="Arial" w:eastAsia="Metron Light Pro" w:hAnsi="Arial" w:cs="Arial"/>
          <w:b w:val="0"/>
          <w:bCs w:val="0"/>
          <w:sz w:val="24"/>
          <w:szCs w:val="24"/>
          <w:lang w:val="sk-SK"/>
        </w:rPr>
      </w:pPr>
    </w:p>
    <w:p w:rsidR="00000000" w:rsidRDefault="00A67B69">
      <w:pPr>
        <w:pStyle w:val="Z00E1kladn00EDtext3"/>
        <w:numPr>
          <w:ilvl w:val="0"/>
          <w:numId w:val="2"/>
        </w:numPr>
        <w:tabs>
          <w:tab w:val="left" w:pos="-4470"/>
          <w:tab w:val="left" w:pos="-3030"/>
        </w:tabs>
        <w:spacing w:after="0"/>
        <w:rPr>
          <w:rFonts w:ascii="Arial" w:eastAsia="Metron Text Pro" w:hAnsi="Arial" w:cs="Arial"/>
          <w:b/>
          <w:bCs/>
          <w:sz w:val="24"/>
          <w:szCs w:val="24"/>
          <w:lang w:val="sk-SK"/>
        </w:rPr>
      </w:pPr>
      <w:r>
        <w:rPr>
          <w:rFonts w:ascii="Arial" w:eastAsia="Metron Text Pro" w:hAnsi="Arial" w:cs="Arial"/>
          <w:b/>
          <w:bCs/>
          <w:sz w:val="24"/>
          <w:szCs w:val="24"/>
          <w:lang w:val="sk-SK"/>
        </w:rPr>
        <w:t>TECHNICKÝ A O</w:t>
      </w:r>
      <w:r>
        <w:rPr>
          <w:rFonts w:ascii="Arial" w:eastAsia="Metron Text Pro" w:hAnsi="Arial" w:cs="Arial"/>
          <w:b/>
          <w:bCs/>
          <w:sz w:val="24"/>
          <w:szCs w:val="24"/>
          <w:lang w:val="sk-SK"/>
        </w:rPr>
        <w:t>DBORNÝ SERVIS</w:t>
      </w:r>
    </w:p>
    <w:p w:rsidR="00000000" w:rsidRDefault="00A67B69">
      <w:pPr>
        <w:pStyle w:val="Z00E1kladn00EDtext3"/>
        <w:tabs>
          <w:tab w:val="left" w:pos="-4470"/>
          <w:tab w:val="left" w:pos="-3030"/>
        </w:tabs>
        <w:spacing w:after="0"/>
        <w:ind w:left="390"/>
        <w:rPr>
          <w:rFonts w:ascii="Arial" w:eastAsia="Metron Text Pro" w:hAnsi="Arial" w:cs="Arial"/>
          <w:b/>
          <w:bCs/>
          <w:sz w:val="24"/>
          <w:szCs w:val="24"/>
          <w:u w:val="single"/>
          <w:lang w:val="sk-SK"/>
        </w:rPr>
      </w:pPr>
    </w:p>
    <w:p w:rsidR="00000000" w:rsidRDefault="00A67B69">
      <w:pPr>
        <w:autoSpaceDE w:val="0"/>
        <w:ind w:left="390"/>
        <w:rPr>
          <w:rFonts w:ascii="MetronLightPro" w:hAnsi="MetronLightPro" w:cs="MetronLightPro"/>
          <w:color w:val="1A1A18"/>
          <w:lang w:val="sk-SK"/>
        </w:rPr>
      </w:pPr>
      <w:r>
        <w:rPr>
          <w:rFonts w:ascii="MetronTextPro-Bold" w:hAnsi="MetronTextPro-Bold" w:cs="MetronTextPro-Bold"/>
          <w:b/>
          <w:bCs/>
          <w:color w:val="1A1A18"/>
          <w:lang w:val="sk-SK"/>
        </w:rPr>
        <w:t xml:space="preserve">Technický a odborný servis </w:t>
      </w:r>
      <w:r>
        <w:rPr>
          <w:rFonts w:ascii="MetronLightPro" w:hAnsi="MetronLightPro" w:cs="MetronLightPro"/>
          <w:color w:val="1A1A18"/>
          <w:lang w:val="sk-SK"/>
        </w:rPr>
        <w:t>je zabezpečovaný výrobcom systému, prostredníctvom poverených zástupcov výrobcu (autorizované predajné miesta) alebo oblastných  technických poradcov výrobcu , t.j. firmou:</w:t>
      </w:r>
    </w:p>
    <w:p w:rsidR="00000000" w:rsidRDefault="00A67B69">
      <w:pPr>
        <w:autoSpaceDE w:val="0"/>
        <w:ind w:left="390"/>
        <w:rPr>
          <w:rFonts w:ascii="MetronLightPro" w:hAnsi="MetronLightPro" w:cs="MetronLightPro"/>
          <w:color w:val="1A1A18"/>
          <w:lang w:val="sk-SK"/>
        </w:rPr>
      </w:pPr>
    </w:p>
    <w:p w:rsidR="00000000" w:rsidRDefault="00A67B69">
      <w:pPr>
        <w:autoSpaceDE w:val="0"/>
        <w:ind w:left="390"/>
        <w:rPr>
          <w:rFonts w:ascii="MetronTextPro-Bold" w:hAnsi="MetronTextPro-Bold" w:cs="MetronTextPro-Bold"/>
          <w:b/>
          <w:bCs/>
          <w:color w:val="1A1A18"/>
          <w:lang w:val="sk-SK"/>
        </w:rPr>
      </w:pPr>
      <w:r>
        <w:rPr>
          <w:rFonts w:ascii="MetronTextPro-Bold" w:hAnsi="MetronTextPro-Bold" w:cs="MetronTextPro-Bold"/>
          <w:b/>
          <w:bCs/>
          <w:color w:val="1A1A18"/>
          <w:lang w:val="sk-SK"/>
        </w:rPr>
        <w:t>EXCEL M</w:t>
      </w:r>
      <w:r>
        <w:rPr>
          <w:rFonts w:ascii="MetronTextPro-Bold" w:hAnsi="MetronTextPro-Bold" w:cs="MetronTextPro-Bold"/>
          <w:b/>
          <w:bCs/>
          <w:color w:val="1A1A18"/>
          <w:lang w:val="sk-SK"/>
        </w:rPr>
        <w:t>IX, s. r. o.</w:t>
      </w:r>
    </w:p>
    <w:p w:rsidR="00000000" w:rsidRDefault="00A67B69">
      <w:pPr>
        <w:autoSpaceDE w:val="0"/>
        <w:ind w:left="390"/>
        <w:rPr>
          <w:rFonts w:ascii="MetronLightPro" w:hAnsi="MetronLightPro" w:cs="MetronLightPro"/>
          <w:color w:val="1A1A18"/>
          <w:lang w:val="sk-SK"/>
        </w:rPr>
      </w:pPr>
      <w:r>
        <w:rPr>
          <w:rFonts w:ascii="MetronLightPro" w:hAnsi="MetronLightPro" w:cs="MetronLightPro"/>
          <w:color w:val="1A1A18"/>
          <w:lang w:val="sk-SK"/>
        </w:rPr>
        <w:t>Priemyselná 497/8, 922 31 Sokolovce, Slovenská republika</w:t>
      </w:r>
    </w:p>
    <w:p w:rsidR="00000000" w:rsidRDefault="00A67B69">
      <w:pPr>
        <w:autoSpaceDE w:val="0"/>
        <w:ind w:left="390"/>
        <w:rPr>
          <w:rFonts w:ascii="MetronLightPro" w:hAnsi="MetronLightPro" w:cs="MetronLightPro"/>
          <w:color w:val="1A1A18"/>
          <w:lang w:val="sk-SK"/>
        </w:rPr>
      </w:pPr>
      <w:r>
        <w:rPr>
          <w:rFonts w:ascii="MetronLightPro" w:hAnsi="MetronLightPro" w:cs="MetronLightPro"/>
          <w:color w:val="1A1A18"/>
          <w:lang w:val="sk-SK"/>
        </w:rPr>
        <w:t>IČO: 36270237</w:t>
      </w:r>
    </w:p>
    <w:p w:rsidR="00000000" w:rsidRDefault="00A67B69">
      <w:pPr>
        <w:autoSpaceDE w:val="0"/>
        <w:ind w:left="390"/>
        <w:rPr>
          <w:rFonts w:ascii="MetronLightPro" w:hAnsi="MetronLightPro" w:cs="MetronLightPro"/>
          <w:color w:val="1A1A18"/>
          <w:lang w:val="sk-SK"/>
        </w:rPr>
      </w:pPr>
      <w:r>
        <w:rPr>
          <w:rFonts w:ascii="MetronLightPro" w:hAnsi="MetronLightPro" w:cs="MetronLightPro"/>
          <w:color w:val="1A1A18"/>
          <w:lang w:val="sk-SK"/>
        </w:rPr>
        <w:t>tel./fax: + 421 337 736 137</w:t>
      </w:r>
    </w:p>
    <w:p w:rsidR="00000000" w:rsidRDefault="00A67B69">
      <w:pPr>
        <w:autoSpaceDE w:val="0"/>
        <w:ind w:left="390"/>
        <w:rPr>
          <w:rFonts w:ascii="MetronLightPro" w:hAnsi="MetronLightPro" w:cs="MetronLightPro"/>
          <w:color w:val="1A1A18"/>
          <w:lang w:val="sk-SK"/>
        </w:rPr>
      </w:pPr>
      <w:r>
        <w:rPr>
          <w:rFonts w:ascii="MetronLightPro" w:hAnsi="MetronLightPro" w:cs="MetronLightPro"/>
          <w:color w:val="1A1A18"/>
          <w:lang w:val="sk-SK"/>
        </w:rPr>
        <w:t>www.excelmix.sk</w:t>
      </w:r>
    </w:p>
    <w:p w:rsidR="00000000" w:rsidRDefault="00A67B69">
      <w:pPr>
        <w:autoSpaceDE w:val="0"/>
        <w:ind w:left="390"/>
        <w:rPr>
          <w:rFonts w:ascii="MetronTextPro-Bold" w:hAnsi="MetronTextPro-Bold" w:cs="MetronTextPro-Bold"/>
          <w:b/>
          <w:bCs/>
          <w:color w:val="1A1A18"/>
          <w:lang w:val="sk-SK"/>
        </w:rPr>
      </w:pPr>
    </w:p>
    <w:p w:rsidR="00000000" w:rsidRDefault="00A67B69">
      <w:pPr>
        <w:autoSpaceDE w:val="0"/>
        <w:ind w:left="390"/>
        <w:rPr>
          <w:rFonts w:ascii="MetronTextPro-Bold" w:hAnsi="MetronTextPro-Bold" w:cs="MetronTextPro-Bold"/>
          <w:b/>
          <w:bCs/>
          <w:color w:val="1A1A18"/>
          <w:lang w:val="sk-SK"/>
        </w:rPr>
      </w:pPr>
      <w:r>
        <w:rPr>
          <w:rFonts w:ascii="MetronTextPro-Bold" w:hAnsi="MetronTextPro-Bold" w:cs="MetronTextPro-Bold"/>
          <w:b/>
          <w:bCs/>
          <w:color w:val="1A1A18"/>
          <w:lang w:val="sk-SK"/>
        </w:rPr>
        <w:t>EXCEL MIX CZ, s. r. o.</w:t>
      </w:r>
    </w:p>
    <w:p w:rsidR="00000000" w:rsidRDefault="00A67B69">
      <w:pPr>
        <w:autoSpaceDE w:val="0"/>
        <w:ind w:left="390"/>
        <w:rPr>
          <w:rFonts w:ascii="MetronLightPro" w:hAnsi="MetronLightPro" w:cs="MetronLightPro"/>
          <w:color w:val="1A1A18"/>
          <w:lang w:val="sk-SK"/>
        </w:rPr>
      </w:pPr>
      <w:r>
        <w:rPr>
          <w:rFonts w:ascii="MetronLightPro" w:hAnsi="MetronLightPro" w:cs="MetronLightPro"/>
          <w:color w:val="1A1A18"/>
          <w:lang w:val="sk-SK"/>
        </w:rPr>
        <w:t>Palackého 664, 281 01 Velim</w:t>
      </w:r>
      <w:r>
        <w:rPr>
          <w:rFonts w:ascii="MetronLightPro" w:hAnsi="MetronLightPro" w:cs="MetronLightPro"/>
          <w:color w:val="1A1A18"/>
          <w:lang w:val="sk-SK"/>
        </w:rPr>
        <w:t>, Česká republika</w:t>
      </w:r>
    </w:p>
    <w:p w:rsidR="00000000" w:rsidRDefault="00A67B69">
      <w:pPr>
        <w:autoSpaceDE w:val="0"/>
        <w:ind w:left="390"/>
        <w:rPr>
          <w:rFonts w:ascii="MetronLightPro" w:hAnsi="MetronLightPro" w:cs="MetronLightPro"/>
          <w:color w:val="1A1A18"/>
          <w:lang w:val="sk-SK"/>
        </w:rPr>
      </w:pPr>
      <w:r>
        <w:rPr>
          <w:rFonts w:ascii="MetronLightPro" w:hAnsi="MetronLightPro" w:cs="MetronLightPro"/>
          <w:color w:val="1A1A18"/>
          <w:lang w:val="sk-SK"/>
        </w:rPr>
        <w:t>IČ: 27607020</w:t>
      </w:r>
    </w:p>
    <w:p w:rsidR="00000000" w:rsidRDefault="00A67B69">
      <w:pPr>
        <w:autoSpaceDE w:val="0"/>
        <w:ind w:left="390"/>
        <w:rPr>
          <w:rFonts w:ascii="MetronLightPro" w:hAnsi="MetronLightPro" w:cs="MetronLightPro"/>
          <w:color w:val="1A1A18"/>
          <w:lang w:val="sk-SK"/>
        </w:rPr>
      </w:pPr>
      <w:r>
        <w:rPr>
          <w:rFonts w:ascii="MetronLightPro" w:hAnsi="MetronLightPro" w:cs="MetronLightPro"/>
          <w:color w:val="1A1A18"/>
          <w:lang w:val="sk-SK"/>
        </w:rPr>
        <w:t>tel.: +420 321 762 154</w:t>
      </w:r>
    </w:p>
    <w:p w:rsidR="00000000" w:rsidRDefault="00A67B69">
      <w:pPr>
        <w:autoSpaceDE w:val="0"/>
        <w:ind w:left="390"/>
        <w:rPr>
          <w:rFonts w:ascii="MetronLightPro" w:hAnsi="MetronLightPro" w:cs="MetronLightPro"/>
          <w:color w:val="1A1A18"/>
          <w:lang w:val="sk-SK"/>
        </w:rPr>
      </w:pPr>
      <w:r>
        <w:rPr>
          <w:rFonts w:ascii="MetronLightPro" w:hAnsi="MetronLightPro" w:cs="MetronLightPro"/>
          <w:color w:val="1A1A18"/>
          <w:lang w:val="sk-SK"/>
        </w:rPr>
        <w:t>www.excelmix.cz</w:t>
      </w:r>
    </w:p>
    <w:p w:rsidR="00000000" w:rsidRDefault="00A67B69">
      <w:pPr>
        <w:autoSpaceDE w:val="0"/>
        <w:ind w:left="390"/>
        <w:rPr>
          <w:rFonts w:ascii="Arial-Black" w:hAnsi="Arial-Black" w:cs="Arial-Black"/>
          <w:color w:val="D0D1D1"/>
          <w:sz w:val="26"/>
          <w:szCs w:val="26"/>
          <w:lang w:val="sk-SK"/>
        </w:rPr>
      </w:pPr>
      <w:r>
        <w:rPr>
          <w:rFonts w:ascii="Arial-Black" w:hAnsi="Arial-Black" w:cs="Arial-Black"/>
          <w:color w:val="D0D1D1"/>
          <w:sz w:val="26"/>
          <w:szCs w:val="26"/>
          <w:lang w:val="sk-SK"/>
        </w:rPr>
        <w:t>►</w:t>
      </w:r>
    </w:p>
    <w:p w:rsidR="00000000" w:rsidRDefault="00A67B69">
      <w:pPr>
        <w:autoSpaceDE w:val="0"/>
        <w:ind w:left="390"/>
        <w:rPr>
          <w:rFonts w:ascii="MetronTextPro-Bold" w:hAnsi="MetronTextPro-Bold" w:cs="MetronTextPro-Bold"/>
          <w:b/>
          <w:bCs/>
          <w:color w:val="1A1A18"/>
          <w:lang w:val="sk-SK"/>
        </w:rPr>
      </w:pPr>
      <w:r>
        <w:rPr>
          <w:rFonts w:ascii="MetronTextPro-Bold" w:hAnsi="MetronTextPro-Bold" w:cs="MetronTextPro-Bold"/>
          <w:b/>
          <w:bCs/>
          <w:color w:val="1A1A18"/>
          <w:lang w:val="sk-SK"/>
        </w:rPr>
        <w:t>Montá</w:t>
      </w:r>
      <w:r>
        <w:rPr>
          <w:rFonts w:ascii="MetronTextPro-Bold" w:hAnsi="MetronTextPro-Bold" w:cs="MetronTextPro-Bold"/>
          <w:b/>
          <w:bCs/>
          <w:color w:val="1A1A18"/>
          <w:lang w:val="sk-SK"/>
        </w:rPr>
        <w:t>žny návod pre systém EXCEL THERM BR</w:t>
      </w:r>
    </w:p>
    <w:p w:rsidR="00000000" w:rsidRDefault="00A67B69">
      <w:pPr>
        <w:autoSpaceDE w:val="0"/>
        <w:ind w:left="390"/>
        <w:rPr>
          <w:rFonts w:ascii="MetronTextPro" w:hAnsi="MetronTextPro" w:cs="MetronTextPro"/>
          <w:color w:val="1A1A18"/>
          <w:sz w:val="16"/>
          <w:szCs w:val="16"/>
          <w:lang w:val="sk-SK"/>
        </w:rPr>
      </w:pPr>
      <w:r>
        <w:rPr>
          <w:rFonts w:ascii="MetronTextPro" w:hAnsi="MetronTextPro" w:cs="MetronTextPro"/>
          <w:color w:val="1A1A18"/>
          <w:sz w:val="16"/>
          <w:szCs w:val="16"/>
          <w:lang w:val="sk-SK"/>
        </w:rPr>
        <w:t>V roku 2011</w:t>
      </w:r>
      <w:r>
        <w:rPr>
          <w:rFonts w:ascii="MetronTextPro" w:hAnsi="MetronTextPro" w:cs="MetronTextPro"/>
          <w:color w:val="1A1A18"/>
          <w:sz w:val="16"/>
          <w:szCs w:val="16"/>
          <w:lang w:val="sk-SK"/>
        </w:rPr>
        <w:t xml:space="preserve"> vydala firma EXCEL MIX, s. r. o.</w:t>
      </w:r>
    </w:p>
    <w:p w:rsidR="00000000" w:rsidRDefault="00A67B69">
      <w:pPr>
        <w:autoSpaceDE w:val="0"/>
        <w:ind w:left="390"/>
        <w:rPr>
          <w:rFonts w:ascii="MetronTextPro" w:hAnsi="MetronTextPro" w:cs="MetronTextPro"/>
          <w:color w:val="1A1A18"/>
          <w:sz w:val="16"/>
          <w:szCs w:val="16"/>
          <w:lang w:val="sk-SK"/>
        </w:rPr>
      </w:pPr>
      <w:r>
        <w:rPr>
          <w:rFonts w:ascii="MetronTextPro" w:hAnsi="MetronTextPro" w:cs="MetronTextPro"/>
          <w:color w:val="1A1A18"/>
          <w:sz w:val="16"/>
          <w:szCs w:val="16"/>
          <w:lang w:val="sk-SK"/>
        </w:rPr>
        <w:t>Prvé vydanie.</w:t>
      </w:r>
    </w:p>
    <w:p w:rsidR="00000000" w:rsidRDefault="00A67B69">
      <w:pPr>
        <w:autoSpaceDE w:val="0"/>
        <w:ind w:left="390"/>
        <w:rPr>
          <w:rFonts w:ascii="MetronTextPro" w:hAnsi="MetronTextPro" w:cs="MetronTextPro"/>
          <w:color w:val="1A1A18"/>
          <w:sz w:val="16"/>
          <w:szCs w:val="16"/>
          <w:lang w:val="sk-SK"/>
        </w:rPr>
      </w:pPr>
      <w:r>
        <w:rPr>
          <w:rFonts w:ascii="MetronTextPro" w:hAnsi="MetronTextPro" w:cs="MetronTextPro"/>
          <w:color w:val="1A1A18"/>
          <w:sz w:val="16"/>
          <w:szCs w:val="16"/>
          <w:lang w:val="sk-SK"/>
        </w:rPr>
        <w:t>Technické zmeny vyhradené.</w:t>
      </w:r>
    </w:p>
    <w:p w:rsidR="00000000" w:rsidRDefault="00A67B69">
      <w:pPr>
        <w:autoSpaceDE w:val="0"/>
        <w:ind w:left="390"/>
        <w:rPr>
          <w:rFonts w:ascii="MetronTextPro" w:hAnsi="MetronTextPro" w:cs="MetronTextPro"/>
          <w:color w:val="1A1A18"/>
          <w:sz w:val="16"/>
          <w:szCs w:val="16"/>
          <w:lang w:val="sk-SK"/>
        </w:rPr>
      </w:pPr>
      <w:r>
        <w:rPr>
          <w:rFonts w:ascii="MetronTextPro" w:hAnsi="MetronTextPro" w:cs="MetronTextPro"/>
          <w:color w:val="1A1A18"/>
          <w:sz w:val="16"/>
          <w:szCs w:val="16"/>
          <w:lang w:val="sk-SK"/>
        </w:rPr>
        <w:t>Bez povolenia vydavateľa je zakázané tento dokument kopírovať a publikovať.</w:t>
      </w:r>
    </w:p>
    <w:p w:rsidR="00000000" w:rsidRDefault="00A67B69">
      <w:pPr>
        <w:pStyle w:val="Z00E1kladn00EDtext3"/>
        <w:tabs>
          <w:tab w:val="left" w:pos="-4860"/>
          <w:tab w:val="left" w:pos="-3420"/>
        </w:tabs>
        <w:spacing w:after="0"/>
        <w:rPr>
          <w:rFonts w:ascii="Arial" w:eastAsia="Metron Text Pro" w:hAnsi="Arial" w:cs="Arial"/>
          <w:b/>
          <w:bCs/>
          <w:sz w:val="24"/>
          <w:szCs w:val="24"/>
          <w:u w:val="single"/>
          <w:lang w:val="sk-SK"/>
        </w:rPr>
      </w:pPr>
    </w:p>
    <w:p w:rsidR="00A67B69" w:rsidRDefault="00A67B69">
      <w:pPr>
        <w:sectPr w:rsidR="00A67B69">
          <w:footnotePr>
            <w:pos w:val="beneathText"/>
          </w:footnotePr>
          <w:type w:val="continuous"/>
          <w:pgSz w:w="11905" w:h="16837"/>
          <w:pgMar w:top="851" w:right="1134" w:bottom="1418" w:left="1418" w:header="708" w:footer="708" w:gutter="0"/>
          <w:cols w:space="708"/>
          <w:docGrid w:linePitch="360"/>
        </w:sectPr>
      </w:pPr>
    </w:p>
    <w:sectPr w:rsidR="00A67B69">
      <w:footnotePr>
        <w:pos w:val="beneathText"/>
      </w:footnotePr>
      <w:type w:val="continuous"/>
      <w:pgSz w:w="11905" w:h="16837"/>
      <w:pgMar w:top="851" w:right="1134"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imes-Roman">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Narrow Bold">
    <w:charset w:val="00"/>
    <w:family w:val="swiss"/>
    <w:pitch w:val="default"/>
  </w:font>
  <w:font w:name="Estrangelo Edessa">
    <w:altName w:val="Freestyle Script"/>
    <w:panose1 w:val="03080600000000000000"/>
    <w:charset w:val="01"/>
    <w:family w:val="roman"/>
    <w:notTrueType/>
    <w:pitch w:val="variable"/>
  </w:font>
  <w:font w:name="Metron Text Pro">
    <w:charset w:val="00"/>
    <w:family w:val="modern"/>
    <w:pitch w:val="variable"/>
  </w:font>
  <w:font w:name="Metron Light Pro">
    <w:altName w:val="Times New Roman"/>
    <w:charset w:val="00"/>
    <w:family w:val="modern"/>
    <w:pitch w:val="variable"/>
  </w:font>
  <w:font w:name="MetronTextPro-Bold">
    <w:charset w:val="EE"/>
    <w:family w:val="swiss"/>
    <w:pitch w:val="default"/>
  </w:font>
  <w:font w:name="MetronLightPro">
    <w:charset w:val="EE"/>
    <w:family w:val="swiss"/>
    <w:pitch w:val="default"/>
  </w:font>
  <w:font w:name="Arial-Black">
    <w:charset w:val="EE"/>
    <w:family w:val="swiss"/>
    <w:pitch w:val="default"/>
  </w:font>
  <w:font w:name="MetronTextPro">
    <w:charset w:val="EE"/>
    <w:family w:val="swiss"/>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8"/>
    <w:lvl w:ilvl="0">
      <w:start w:val="3"/>
      <w:numFmt w:val="decimal"/>
      <w:lvlText w:val="%1."/>
      <w:lvlJc w:val="left"/>
      <w:pPr>
        <w:tabs>
          <w:tab w:val="num" w:pos="0"/>
        </w:tabs>
        <w:ind w:left="390" w:hanging="390"/>
      </w:pPr>
      <w:rPr>
        <w:rFonts w:ascii="Arial" w:hAnsi="Arial" w:cs="Arial"/>
        <w:color w:val="auto"/>
        <w:sz w:val="24"/>
        <w:szCs w:val="24"/>
        <w:u w:val="single"/>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
    <w:nsid w:val="00000003"/>
    <w:multiLevelType w:val="multilevel"/>
    <w:tmpl w:val="00000003"/>
    <w:name w:val="WW8Num18"/>
    <w:lvl w:ilvl="0">
      <w:start w:val="3"/>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22"/>
    <w:lvl w:ilvl="0">
      <w:start w:val="3"/>
      <w:numFmt w:val="decimal"/>
      <w:lvlText w:val="%1."/>
      <w:lvlJc w:val="left"/>
      <w:pPr>
        <w:tabs>
          <w:tab w:val="num" w:pos="0"/>
        </w:tabs>
        <w:ind w:left="390" w:hanging="390"/>
      </w:pPr>
    </w:lvl>
    <w:lvl w:ilvl="1">
      <w:start w:val="4"/>
      <w:numFmt w:val="decimal"/>
      <w:lvlText w:val="%1.%2."/>
      <w:lvlJc w:val="left"/>
      <w:pPr>
        <w:tabs>
          <w:tab w:val="num" w:pos="0"/>
        </w:tabs>
        <w:ind w:left="720" w:hanging="720"/>
      </w:pPr>
      <w:rPr>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4">
    <w:nsid w:val="00000005"/>
    <w:multiLevelType w:val="multilevel"/>
    <w:tmpl w:val="00000005"/>
    <w:name w:val="WW8Num35"/>
    <w:lvl w:ilvl="0">
      <w:start w:val="1"/>
      <w:numFmt w:val="decimal"/>
      <w:lvlText w:val="%1."/>
      <w:lvlJc w:val="left"/>
      <w:pPr>
        <w:tabs>
          <w:tab w:val="num" w:pos="0"/>
        </w:tabs>
        <w:ind w:left="644" w:hanging="360"/>
      </w:pPr>
    </w:lvl>
    <w:lvl w:ilvl="1">
      <w:start w:val="1"/>
      <w:numFmt w:val="decimal"/>
      <w:lvlText w:val="%1.%2."/>
      <w:lvlJc w:val="left"/>
      <w:pPr>
        <w:tabs>
          <w:tab w:val="num" w:pos="0"/>
        </w:tabs>
        <w:ind w:left="1004" w:hanging="720"/>
      </w:pPr>
      <w:rPr>
        <w:b w:val="0"/>
      </w:rPr>
    </w:lvl>
    <w:lvl w:ilvl="2">
      <w:start w:val="1"/>
      <w:numFmt w:val="decimal"/>
      <w:lvlText w:val="%1.%2.%3."/>
      <w:lvlJc w:val="left"/>
      <w:pPr>
        <w:tabs>
          <w:tab w:val="num" w:pos="0"/>
        </w:tabs>
        <w:ind w:left="1004" w:hanging="720"/>
      </w:pPr>
      <w:rPr>
        <w:b/>
      </w:rPr>
    </w:lvl>
    <w:lvl w:ilvl="3">
      <w:start w:val="1"/>
      <w:numFmt w:val="decimal"/>
      <w:lvlText w:val="%1.%2.%3.%4."/>
      <w:lvlJc w:val="left"/>
      <w:pPr>
        <w:tabs>
          <w:tab w:val="num" w:pos="0"/>
        </w:tabs>
        <w:ind w:left="1364" w:hanging="1080"/>
      </w:pPr>
      <w:rPr>
        <w:b/>
      </w:rPr>
    </w:lvl>
    <w:lvl w:ilvl="4">
      <w:start w:val="1"/>
      <w:numFmt w:val="decimal"/>
      <w:lvlText w:val="%1.%2.%3.%4.%5."/>
      <w:lvlJc w:val="left"/>
      <w:pPr>
        <w:tabs>
          <w:tab w:val="num" w:pos="0"/>
        </w:tabs>
        <w:ind w:left="1364" w:hanging="1080"/>
      </w:pPr>
      <w:rPr>
        <w:b/>
      </w:rPr>
    </w:lvl>
    <w:lvl w:ilvl="5">
      <w:start w:val="1"/>
      <w:numFmt w:val="decimal"/>
      <w:lvlText w:val="%1.%2.%3.%4.%5.%6."/>
      <w:lvlJc w:val="left"/>
      <w:pPr>
        <w:tabs>
          <w:tab w:val="num" w:pos="0"/>
        </w:tabs>
        <w:ind w:left="1724" w:hanging="1440"/>
      </w:pPr>
      <w:rPr>
        <w:b/>
      </w:rPr>
    </w:lvl>
    <w:lvl w:ilvl="6">
      <w:start w:val="1"/>
      <w:numFmt w:val="decimal"/>
      <w:lvlText w:val="%1.%2.%3.%4.%5.%6.%7."/>
      <w:lvlJc w:val="left"/>
      <w:pPr>
        <w:tabs>
          <w:tab w:val="num" w:pos="0"/>
        </w:tabs>
        <w:ind w:left="1724" w:hanging="1440"/>
      </w:pPr>
      <w:rPr>
        <w:b/>
      </w:rPr>
    </w:lvl>
    <w:lvl w:ilvl="7">
      <w:start w:val="1"/>
      <w:numFmt w:val="decimal"/>
      <w:lvlText w:val="%1.%2.%3.%4.%5.%6.%7.%8."/>
      <w:lvlJc w:val="left"/>
      <w:pPr>
        <w:tabs>
          <w:tab w:val="num" w:pos="0"/>
        </w:tabs>
        <w:ind w:left="2084" w:hanging="1800"/>
      </w:pPr>
      <w:rPr>
        <w:b/>
      </w:rPr>
    </w:lvl>
    <w:lvl w:ilvl="8">
      <w:start w:val="1"/>
      <w:numFmt w:val="decimal"/>
      <w:lvlText w:val="%1.%2.%3.%4.%5.%6.%7.%8.%9."/>
      <w:lvlJc w:val="left"/>
      <w:pPr>
        <w:tabs>
          <w:tab w:val="num" w:pos="0"/>
        </w:tabs>
        <w:ind w:left="2444" w:hanging="2160"/>
      </w:pPr>
      <w:rPr>
        <w:b/>
      </w:rPr>
    </w:lvl>
  </w:abstractNum>
  <w:abstractNum w:abstractNumId="5">
    <w:nsid w:val="00000006"/>
    <w:multiLevelType w:val="singleLevel"/>
    <w:tmpl w:val="00000006"/>
    <w:name w:val="WW8Num44"/>
    <w:lvl w:ilvl="0">
      <w:start w:val="1"/>
      <w:numFmt w:val="decimal"/>
      <w:lvlText w:val="%1."/>
      <w:lvlJc w:val="left"/>
      <w:pPr>
        <w:tabs>
          <w:tab w:val="num" w:pos="0"/>
        </w:tabs>
        <w:ind w:left="720" w:hanging="360"/>
      </w:pPr>
      <w:rPr>
        <w:b/>
        <w:sz w:val="24"/>
        <w:szCs w:val="24"/>
        <w:u w:val="single"/>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A9B"/>
    <w:rsid w:val="00A67B69"/>
    <w:rsid w:val="00F65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outlineLvl w:val="0"/>
    </w:pPr>
    <w:rPr>
      <w:b/>
      <w:sz w:val="32"/>
    </w:rPr>
  </w:style>
  <w:style w:type="paragraph" w:styleId="Nadpis2">
    <w:name w:val="heading 2"/>
    <w:basedOn w:val="Normln"/>
    <w:next w:val="Normln"/>
    <w:qFormat/>
    <w:pPr>
      <w:keepNext/>
      <w:numPr>
        <w:ilvl w:val="1"/>
        <w:numId w:val="1"/>
      </w:numPr>
      <w:ind w:left="0" w:right="-426" w:firstLine="0"/>
      <w:outlineLvl w:val="1"/>
    </w:pPr>
    <w:rPr>
      <w:b/>
      <w:sz w:val="24"/>
    </w:rPr>
  </w:style>
  <w:style w:type="paragraph" w:styleId="Nadpis3">
    <w:name w:val="heading 3"/>
    <w:basedOn w:val="Normln"/>
    <w:next w:val="Normln"/>
    <w:qFormat/>
    <w:pPr>
      <w:keepNext/>
      <w:numPr>
        <w:ilvl w:val="2"/>
        <w:numId w:val="1"/>
      </w:numPr>
      <w:outlineLvl w:val="2"/>
    </w:pPr>
    <w:rPr>
      <w:b/>
      <w:sz w:val="24"/>
    </w:rPr>
  </w:style>
  <w:style w:type="paragraph" w:styleId="Nadpis4">
    <w:name w:val="heading 4"/>
    <w:basedOn w:val="Normln"/>
    <w:next w:val="Normln"/>
    <w:qFormat/>
    <w:pPr>
      <w:keepNext/>
      <w:numPr>
        <w:ilvl w:val="3"/>
        <w:numId w:val="1"/>
      </w:numPr>
      <w:outlineLvl w:val="3"/>
    </w:pPr>
    <w:rPr>
      <w:sz w:val="24"/>
    </w:rPr>
  </w:style>
  <w:style w:type="paragraph" w:styleId="Nadpis5">
    <w:name w:val="heading 5"/>
    <w:basedOn w:val="Normln"/>
    <w:next w:val="Normln"/>
    <w:qFormat/>
    <w:pPr>
      <w:keepNext/>
      <w:numPr>
        <w:ilvl w:val="4"/>
        <w:numId w:val="1"/>
      </w:numPr>
      <w:outlineLvl w:val="4"/>
    </w:pPr>
    <w:rPr>
      <w:b/>
      <w:sz w:val="48"/>
    </w:rPr>
  </w:style>
  <w:style w:type="paragraph" w:styleId="Nadpis6">
    <w:name w:val="heading 6"/>
    <w:basedOn w:val="Normln"/>
    <w:next w:val="Normln"/>
    <w:qFormat/>
    <w:pPr>
      <w:keepNext/>
      <w:numPr>
        <w:ilvl w:val="5"/>
        <w:numId w:val="1"/>
      </w:numPr>
      <w:outlineLvl w:val="5"/>
    </w:pPr>
    <w:rPr>
      <w:sz w:val="40"/>
    </w:rPr>
  </w:style>
  <w:style w:type="paragraph" w:styleId="Nadpis7">
    <w:name w:val="heading 7"/>
    <w:basedOn w:val="Normln"/>
    <w:next w:val="Normln"/>
    <w:qFormat/>
    <w:pPr>
      <w:keepNext/>
      <w:numPr>
        <w:ilvl w:val="6"/>
        <w:numId w:val="1"/>
      </w:numPr>
      <w:outlineLvl w:val="6"/>
    </w:pPr>
    <w:rPr>
      <w:b/>
      <w:sz w:val="72"/>
    </w:rPr>
  </w:style>
  <w:style w:type="paragraph" w:styleId="Nadpis8">
    <w:name w:val="heading 8"/>
    <w:basedOn w:val="Normln"/>
    <w:next w:val="Normln"/>
    <w:qFormat/>
    <w:pPr>
      <w:keepNext/>
      <w:widowControl w:val="0"/>
      <w:numPr>
        <w:ilvl w:val="7"/>
        <w:numId w:val="1"/>
      </w:numPr>
      <w:jc w:val="center"/>
      <w:outlineLvl w:val="7"/>
    </w:pPr>
    <w:rPr>
      <w:rFonts w:ascii="Arial" w:hAnsi="Arial"/>
      <w:b/>
      <w:sz w:val="22"/>
    </w:rPr>
  </w:style>
  <w:style w:type="paragraph" w:styleId="Nadpis9">
    <w:name w:val="heading 9"/>
    <w:basedOn w:val="Normln"/>
    <w:next w:val="Normln"/>
    <w:qFormat/>
    <w:pPr>
      <w:keepNext/>
      <w:numPr>
        <w:ilvl w:val="8"/>
        <w:numId w:val="1"/>
      </w:numPr>
      <w:jc w:val="center"/>
      <w:outlineLvl w:val="8"/>
    </w:pPr>
    <w:rPr>
      <w:b/>
      <w:bCs/>
      <w:sz w:val="24"/>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rFonts w:ascii="Times New Roman" w:hAnsi="Times New Roman"/>
      <w:b w:val="0"/>
      <w:sz w:val="24"/>
    </w:rPr>
  </w:style>
  <w:style w:type="character" w:customStyle="1" w:styleId="WW8Num4z0">
    <w:name w:val="WW8Num4z0"/>
    <w:rPr>
      <w:b/>
    </w:rPr>
  </w:style>
  <w:style w:type="character" w:customStyle="1" w:styleId="WW8Num7z0">
    <w:name w:val="WW8Num7z0"/>
    <w:rPr>
      <w:rFonts w:ascii="Arial" w:hAnsi="Arial" w:cs="Arial"/>
      <w:color w:val="auto"/>
      <w:sz w:val="24"/>
      <w:szCs w:val="24"/>
      <w:u w:val="single"/>
    </w:rPr>
  </w:style>
  <w:style w:type="character" w:customStyle="1" w:styleId="WW8Num7z1">
    <w:name w:val="WW8Num7z1"/>
    <w:rPr>
      <w:b/>
    </w:rPr>
  </w:style>
  <w:style w:type="character" w:customStyle="1" w:styleId="WW8Num8z0">
    <w:name w:val="WW8Num8z0"/>
    <w:rPr>
      <w:rFonts w:ascii="Arial" w:hAnsi="Arial" w:cs="Arial"/>
      <w:color w:val="auto"/>
      <w:sz w:val="24"/>
      <w:szCs w:val="24"/>
      <w:u w:val="single"/>
    </w:rPr>
  </w:style>
  <w:style w:type="character" w:customStyle="1" w:styleId="WW8Num8z1">
    <w:name w:val="WW8Num8z1"/>
    <w:rPr>
      <w:b/>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b/>
      <w:sz w:val="24"/>
      <w:szCs w:val="24"/>
    </w:rPr>
  </w:style>
  <w:style w:type="character" w:customStyle="1" w:styleId="WW8Num19z1">
    <w:name w:val="WW8Num19z1"/>
    <w:rPr>
      <w:b w:val="0"/>
    </w:rPr>
  </w:style>
  <w:style w:type="character" w:customStyle="1" w:styleId="WW8Num19z2">
    <w:name w:val="WW8Num19z2"/>
    <w:rPr>
      <w:b/>
    </w:rPr>
  </w:style>
  <w:style w:type="character" w:customStyle="1" w:styleId="WW8Num22z1">
    <w:name w:val="WW8Num22z1"/>
    <w:rPr>
      <w:color w:val="auto"/>
    </w:rPr>
  </w:style>
  <w:style w:type="character" w:customStyle="1" w:styleId="WW8Num24z0">
    <w:name w:val="WW8Num24z0"/>
    <w:rPr>
      <w:rFonts w:ascii="Arial Rounded MT Bold" w:eastAsia="Times New Roman" w:hAnsi="Arial Rounded MT Bold" w:cs="Times-Roman"/>
      <w:b w:val="0"/>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Arial Rounded MT Bold" w:eastAsia="Times New Roman" w:hAnsi="Arial Rounded MT Bold" w:cs="Times-Roman"/>
      <w:b w:val="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8z0">
    <w:name w:val="WW8Num28z0"/>
    <w:rPr>
      <w:rFonts w:ascii="Arial Rounded MT Bold" w:eastAsia="Times New Roman" w:hAnsi="Arial Rounded MT Bold" w:cs="Times-Roman"/>
      <w:b w:val="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2z0">
    <w:name w:val="WW8Num32z0"/>
    <w:rPr>
      <w:u w:val="single"/>
    </w:rPr>
  </w:style>
  <w:style w:type="character" w:customStyle="1" w:styleId="WW8Num35z1">
    <w:name w:val="WW8Num35z1"/>
    <w:rPr>
      <w:b w:val="0"/>
    </w:rPr>
  </w:style>
  <w:style w:type="character" w:customStyle="1" w:styleId="WW8Num35z2">
    <w:name w:val="WW8Num35z2"/>
    <w:rPr>
      <w:b/>
    </w:rPr>
  </w:style>
  <w:style w:type="character" w:customStyle="1" w:styleId="WW8Num36z0">
    <w:name w:val="WW8Num36z0"/>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40z0">
    <w:name w:val="WW8Num40z0"/>
    <w:rPr>
      <w:b/>
    </w:rPr>
  </w:style>
  <w:style w:type="character" w:customStyle="1" w:styleId="WW8Num41z0">
    <w:name w:val="WW8Num41z0"/>
    <w:rPr>
      <w:b/>
    </w:rPr>
  </w:style>
  <w:style w:type="character" w:customStyle="1" w:styleId="WW8Num42z0">
    <w:name w:val="WW8Num42z0"/>
    <w:rPr>
      <w:rFonts w:ascii="Arial Rounded MT Bold" w:eastAsia="Times New Roman" w:hAnsi="Arial Rounded MT Bold" w:cs="Times-Roman"/>
      <w:b w:val="0"/>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4z0">
    <w:name w:val="WW8Num44z0"/>
    <w:rPr>
      <w:b/>
      <w:sz w:val="24"/>
      <w:szCs w:val="24"/>
      <w:u w:val="single"/>
    </w:rPr>
  </w:style>
  <w:style w:type="character" w:customStyle="1" w:styleId="WW8Num46z0">
    <w:name w:val="WW8Num46z0"/>
    <w:rPr>
      <w:b/>
    </w:rPr>
  </w:style>
  <w:style w:type="character" w:customStyle="1" w:styleId="WW8Num48z0">
    <w:name w:val="WW8Num48z0"/>
    <w:rPr>
      <w:rFonts w:ascii="Symbol" w:hAnsi="Symbo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Predvolenpsmoodseku">
    <w:name w:val="Predvolené písmo odseku"/>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semiHidden/>
    <w:pPr>
      <w:ind w:right="-142"/>
    </w:pPr>
    <w:rPr>
      <w:sz w:val="24"/>
    </w:r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customStyle="1" w:styleId="Zkladntext2">
    <w:name w:val="Základný text 2"/>
    <w:basedOn w:val="Normln"/>
    <w:pPr>
      <w:ind w:right="-426"/>
    </w:pPr>
    <w:rPr>
      <w:sz w:val="24"/>
    </w:rPr>
  </w:style>
  <w:style w:type="paragraph" w:customStyle="1" w:styleId="Zkladntext3">
    <w:name w:val="Základný text 3"/>
    <w:basedOn w:val="Normln"/>
    <w:rPr>
      <w:sz w:val="24"/>
    </w:rPr>
  </w:style>
  <w:style w:type="paragraph" w:customStyle="1" w:styleId="Odsekzoznamu">
    <w:name w:val="Odsek zoznamu"/>
    <w:basedOn w:val="Normln"/>
    <w:pPr>
      <w:ind w:left="708"/>
    </w:pPr>
  </w:style>
  <w:style w:type="paragraph" w:customStyle="1" w:styleId="Norm00E1ln00ED">
    <w:name w:val="Norm&lt;00E1&gt;ln&lt;00ED&gt;"/>
    <w:basedOn w:val="Normln"/>
    <w:pPr>
      <w:widowControl w:val="0"/>
      <w:autoSpaceDE w:val="0"/>
      <w:spacing w:line="288" w:lineRule="auto"/>
      <w:textAlignment w:val="center"/>
    </w:pPr>
    <w:rPr>
      <w:color w:val="000000"/>
      <w:sz w:val="24"/>
      <w:szCs w:val="24"/>
    </w:rPr>
  </w:style>
  <w:style w:type="paragraph" w:customStyle="1" w:styleId="Z00E1kladn00EDtext3">
    <w:name w:val="Z&lt;00E1&gt;kladn&lt;00ED&gt; text 3"/>
    <w:basedOn w:val="Norm00E1ln00ED"/>
    <w:pPr>
      <w:spacing w:after="120"/>
    </w:pPr>
    <w:rPr>
      <w:sz w:val="16"/>
      <w:szCs w:val="16"/>
    </w:rPr>
  </w:style>
  <w:style w:type="paragraph" w:customStyle="1" w:styleId="Pa6">
    <w:name w:val="Pa6"/>
    <w:basedOn w:val="Norm00E1ln00ED"/>
    <w:next w:val="Norm00E1ln00ED"/>
    <w:pPr>
      <w:spacing w:line="181" w:lineRule="atLeast"/>
    </w:pPr>
    <w:rPr>
      <w:rFonts w:ascii="Arial" w:eastAsia="Arial" w:hAnsi="Arial" w:cs="Arial"/>
    </w:rPr>
  </w:style>
  <w:style w:type="paragraph" w:customStyle="1" w:styleId="Z00E1kladn00EDtextodsazen00FD2">
    <w:name w:val="Z&lt;00E1&gt;kladn&lt;00ED&gt; text odsazen&lt;00FD&gt; 2"/>
    <w:basedOn w:val="Norm00E1ln00ED"/>
    <w:pPr>
      <w:ind w:left="180" w:hanging="180"/>
      <w:jc w:val="both"/>
    </w:pPr>
    <w:rPr>
      <w:rFonts w:ascii="Arial Narrow" w:eastAsia="Arial Narrow" w:hAnsi="Arial Narrow" w:cs="Arial Narrow"/>
      <w:sz w:val="22"/>
      <w:szCs w:val="22"/>
    </w:rPr>
  </w:style>
  <w:style w:type="paragraph" w:customStyle="1" w:styleId="Z00E1kladn00EDtextodsazen00FD">
    <w:name w:val="Z&lt;00E1&gt;kladn&lt;00ED&gt; text odsazen&lt;00FD&gt;"/>
    <w:basedOn w:val="Norm00E1ln00ED"/>
    <w:pPr>
      <w:tabs>
        <w:tab w:val="left" w:pos="360"/>
      </w:tabs>
      <w:ind w:left="180" w:hanging="540"/>
      <w:jc w:val="both"/>
    </w:pPr>
    <w:rPr>
      <w:rFonts w:ascii="Arial Narrow" w:eastAsia="Arial Narrow" w:hAnsi="Arial Narrow" w:cs="Arial Narrow"/>
      <w:sz w:val="22"/>
      <w:szCs w:val="22"/>
    </w:rPr>
  </w:style>
  <w:style w:type="paragraph" w:customStyle="1" w:styleId="Styl1">
    <w:name w:val="Styl1"/>
    <w:basedOn w:val="Normln"/>
    <w:pPr>
      <w:widowControl w:val="0"/>
      <w:tabs>
        <w:tab w:val="left" w:pos="-4860"/>
      </w:tabs>
      <w:autoSpaceDE w:val="0"/>
      <w:spacing w:after="80" w:line="288" w:lineRule="auto"/>
      <w:jc w:val="both"/>
      <w:textAlignment w:val="center"/>
    </w:pPr>
    <w:rPr>
      <w:rFonts w:ascii="Arial Narrow Bold" w:eastAsia="Arial Narrow Bold" w:hAnsi="Arial Narrow Bold" w:cs="Arial Narrow Bold"/>
      <w:b/>
      <w:bCs/>
      <w:color w:val="000000"/>
      <w:sz w:val="22"/>
      <w:szCs w:val="22"/>
    </w:rPr>
  </w:style>
  <w:style w:type="paragraph" w:customStyle="1" w:styleId="Textvbloku1">
    <w:name w:val="Text v bloku1"/>
    <w:basedOn w:val="Norm00E1ln00ED"/>
    <w:pPr>
      <w:ind w:left="284" w:right="284"/>
      <w:jc w:val="both"/>
    </w:pPr>
    <w:rPr>
      <w:sz w:val="20"/>
      <w:szCs w:val="20"/>
    </w:rPr>
  </w:style>
  <w:style w:type="paragraph" w:customStyle="1" w:styleId="Noparagraphstyle">
    <w:name w:val="[No paragraph style]"/>
    <w:pPr>
      <w:widowControl w:val="0"/>
      <w:suppressAutoHyphens/>
      <w:autoSpaceDE w:val="0"/>
      <w:spacing w:line="288" w:lineRule="auto"/>
      <w:textAlignment w:val="center"/>
    </w:pPr>
    <w:rPr>
      <w:rFonts w:eastAsia="Arial"/>
      <w:color w:val="00000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outlineLvl w:val="0"/>
    </w:pPr>
    <w:rPr>
      <w:b/>
      <w:sz w:val="32"/>
    </w:rPr>
  </w:style>
  <w:style w:type="paragraph" w:styleId="Nadpis2">
    <w:name w:val="heading 2"/>
    <w:basedOn w:val="Normln"/>
    <w:next w:val="Normln"/>
    <w:qFormat/>
    <w:pPr>
      <w:keepNext/>
      <w:numPr>
        <w:ilvl w:val="1"/>
        <w:numId w:val="1"/>
      </w:numPr>
      <w:ind w:left="0" w:right="-426" w:firstLine="0"/>
      <w:outlineLvl w:val="1"/>
    </w:pPr>
    <w:rPr>
      <w:b/>
      <w:sz w:val="24"/>
    </w:rPr>
  </w:style>
  <w:style w:type="paragraph" w:styleId="Nadpis3">
    <w:name w:val="heading 3"/>
    <w:basedOn w:val="Normln"/>
    <w:next w:val="Normln"/>
    <w:qFormat/>
    <w:pPr>
      <w:keepNext/>
      <w:numPr>
        <w:ilvl w:val="2"/>
        <w:numId w:val="1"/>
      </w:numPr>
      <w:outlineLvl w:val="2"/>
    </w:pPr>
    <w:rPr>
      <w:b/>
      <w:sz w:val="24"/>
    </w:rPr>
  </w:style>
  <w:style w:type="paragraph" w:styleId="Nadpis4">
    <w:name w:val="heading 4"/>
    <w:basedOn w:val="Normln"/>
    <w:next w:val="Normln"/>
    <w:qFormat/>
    <w:pPr>
      <w:keepNext/>
      <w:numPr>
        <w:ilvl w:val="3"/>
        <w:numId w:val="1"/>
      </w:numPr>
      <w:outlineLvl w:val="3"/>
    </w:pPr>
    <w:rPr>
      <w:sz w:val="24"/>
    </w:rPr>
  </w:style>
  <w:style w:type="paragraph" w:styleId="Nadpis5">
    <w:name w:val="heading 5"/>
    <w:basedOn w:val="Normln"/>
    <w:next w:val="Normln"/>
    <w:qFormat/>
    <w:pPr>
      <w:keepNext/>
      <w:numPr>
        <w:ilvl w:val="4"/>
        <w:numId w:val="1"/>
      </w:numPr>
      <w:outlineLvl w:val="4"/>
    </w:pPr>
    <w:rPr>
      <w:b/>
      <w:sz w:val="48"/>
    </w:rPr>
  </w:style>
  <w:style w:type="paragraph" w:styleId="Nadpis6">
    <w:name w:val="heading 6"/>
    <w:basedOn w:val="Normln"/>
    <w:next w:val="Normln"/>
    <w:qFormat/>
    <w:pPr>
      <w:keepNext/>
      <w:numPr>
        <w:ilvl w:val="5"/>
        <w:numId w:val="1"/>
      </w:numPr>
      <w:outlineLvl w:val="5"/>
    </w:pPr>
    <w:rPr>
      <w:sz w:val="40"/>
    </w:rPr>
  </w:style>
  <w:style w:type="paragraph" w:styleId="Nadpis7">
    <w:name w:val="heading 7"/>
    <w:basedOn w:val="Normln"/>
    <w:next w:val="Normln"/>
    <w:qFormat/>
    <w:pPr>
      <w:keepNext/>
      <w:numPr>
        <w:ilvl w:val="6"/>
        <w:numId w:val="1"/>
      </w:numPr>
      <w:outlineLvl w:val="6"/>
    </w:pPr>
    <w:rPr>
      <w:b/>
      <w:sz w:val="72"/>
    </w:rPr>
  </w:style>
  <w:style w:type="paragraph" w:styleId="Nadpis8">
    <w:name w:val="heading 8"/>
    <w:basedOn w:val="Normln"/>
    <w:next w:val="Normln"/>
    <w:qFormat/>
    <w:pPr>
      <w:keepNext/>
      <w:widowControl w:val="0"/>
      <w:numPr>
        <w:ilvl w:val="7"/>
        <w:numId w:val="1"/>
      </w:numPr>
      <w:jc w:val="center"/>
      <w:outlineLvl w:val="7"/>
    </w:pPr>
    <w:rPr>
      <w:rFonts w:ascii="Arial" w:hAnsi="Arial"/>
      <w:b/>
      <w:sz w:val="22"/>
    </w:rPr>
  </w:style>
  <w:style w:type="paragraph" w:styleId="Nadpis9">
    <w:name w:val="heading 9"/>
    <w:basedOn w:val="Normln"/>
    <w:next w:val="Normln"/>
    <w:qFormat/>
    <w:pPr>
      <w:keepNext/>
      <w:numPr>
        <w:ilvl w:val="8"/>
        <w:numId w:val="1"/>
      </w:numPr>
      <w:jc w:val="center"/>
      <w:outlineLvl w:val="8"/>
    </w:pPr>
    <w:rPr>
      <w:b/>
      <w:bCs/>
      <w:sz w:val="24"/>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rFonts w:ascii="Times New Roman" w:hAnsi="Times New Roman"/>
      <w:b w:val="0"/>
      <w:sz w:val="24"/>
    </w:rPr>
  </w:style>
  <w:style w:type="character" w:customStyle="1" w:styleId="WW8Num4z0">
    <w:name w:val="WW8Num4z0"/>
    <w:rPr>
      <w:b/>
    </w:rPr>
  </w:style>
  <w:style w:type="character" w:customStyle="1" w:styleId="WW8Num7z0">
    <w:name w:val="WW8Num7z0"/>
    <w:rPr>
      <w:rFonts w:ascii="Arial" w:hAnsi="Arial" w:cs="Arial"/>
      <w:color w:val="auto"/>
      <w:sz w:val="24"/>
      <w:szCs w:val="24"/>
      <w:u w:val="single"/>
    </w:rPr>
  </w:style>
  <w:style w:type="character" w:customStyle="1" w:styleId="WW8Num7z1">
    <w:name w:val="WW8Num7z1"/>
    <w:rPr>
      <w:b/>
    </w:rPr>
  </w:style>
  <w:style w:type="character" w:customStyle="1" w:styleId="WW8Num8z0">
    <w:name w:val="WW8Num8z0"/>
    <w:rPr>
      <w:rFonts w:ascii="Arial" w:hAnsi="Arial" w:cs="Arial"/>
      <w:color w:val="auto"/>
      <w:sz w:val="24"/>
      <w:szCs w:val="24"/>
      <w:u w:val="single"/>
    </w:rPr>
  </w:style>
  <w:style w:type="character" w:customStyle="1" w:styleId="WW8Num8z1">
    <w:name w:val="WW8Num8z1"/>
    <w:rPr>
      <w:b/>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b/>
      <w:sz w:val="24"/>
      <w:szCs w:val="24"/>
    </w:rPr>
  </w:style>
  <w:style w:type="character" w:customStyle="1" w:styleId="WW8Num19z1">
    <w:name w:val="WW8Num19z1"/>
    <w:rPr>
      <w:b w:val="0"/>
    </w:rPr>
  </w:style>
  <w:style w:type="character" w:customStyle="1" w:styleId="WW8Num19z2">
    <w:name w:val="WW8Num19z2"/>
    <w:rPr>
      <w:b/>
    </w:rPr>
  </w:style>
  <w:style w:type="character" w:customStyle="1" w:styleId="WW8Num22z1">
    <w:name w:val="WW8Num22z1"/>
    <w:rPr>
      <w:color w:val="auto"/>
    </w:rPr>
  </w:style>
  <w:style w:type="character" w:customStyle="1" w:styleId="WW8Num24z0">
    <w:name w:val="WW8Num24z0"/>
    <w:rPr>
      <w:rFonts w:ascii="Arial Rounded MT Bold" w:eastAsia="Times New Roman" w:hAnsi="Arial Rounded MT Bold" w:cs="Times-Roman"/>
      <w:b w:val="0"/>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Arial Rounded MT Bold" w:eastAsia="Times New Roman" w:hAnsi="Arial Rounded MT Bold" w:cs="Times-Roman"/>
      <w:b w:val="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8z0">
    <w:name w:val="WW8Num28z0"/>
    <w:rPr>
      <w:rFonts w:ascii="Arial Rounded MT Bold" w:eastAsia="Times New Roman" w:hAnsi="Arial Rounded MT Bold" w:cs="Times-Roman"/>
      <w:b w:val="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2z0">
    <w:name w:val="WW8Num32z0"/>
    <w:rPr>
      <w:u w:val="single"/>
    </w:rPr>
  </w:style>
  <w:style w:type="character" w:customStyle="1" w:styleId="WW8Num35z1">
    <w:name w:val="WW8Num35z1"/>
    <w:rPr>
      <w:b w:val="0"/>
    </w:rPr>
  </w:style>
  <w:style w:type="character" w:customStyle="1" w:styleId="WW8Num35z2">
    <w:name w:val="WW8Num35z2"/>
    <w:rPr>
      <w:b/>
    </w:rPr>
  </w:style>
  <w:style w:type="character" w:customStyle="1" w:styleId="WW8Num36z0">
    <w:name w:val="WW8Num36z0"/>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40z0">
    <w:name w:val="WW8Num40z0"/>
    <w:rPr>
      <w:b/>
    </w:rPr>
  </w:style>
  <w:style w:type="character" w:customStyle="1" w:styleId="WW8Num41z0">
    <w:name w:val="WW8Num41z0"/>
    <w:rPr>
      <w:b/>
    </w:rPr>
  </w:style>
  <w:style w:type="character" w:customStyle="1" w:styleId="WW8Num42z0">
    <w:name w:val="WW8Num42z0"/>
    <w:rPr>
      <w:rFonts w:ascii="Arial Rounded MT Bold" w:eastAsia="Times New Roman" w:hAnsi="Arial Rounded MT Bold" w:cs="Times-Roman"/>
      <w:b w:val="0"/>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4z0">
    <w:name w:val="WW8Num44z0"/>
    <w:rPr>
      <w:b/>
      <w:sz w:val="24"/>
      <w:szCs w:val="24"/>
      <w:u w:val="single"/>
    </w:rPr>
  </w:style>
  <w:style w:type="character" w:customStyle="1" w:styleId="WW8Num46z0">
    <w:name w:val="WW8Num46z0"/>
    <w:rPr>
      <w:b/>
    </w:rPr>
  </w:style>
  <w:style w:type="character" w:customStyle="1" w:styleId="WW8Num48z0">
    <w:name w:val="WW8Num48z0"/>
    <w:rPr>
      <w:rFonts w:ascii="Symbol" w:hAnsi="Symbo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Predvolenpsmoodseku">
    <w:name w:val="Predvolené písmo odseku"/>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semiHidden/>
    <w:pPr>
      <w:ind w:right="-142"/>
    </w:pPr>
    <w:rPr>
      <w:sz w:val="24"/>
    </w:r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customStyle="1" w:styleId="Zkladntext2">
    <w:name w:val="Základný text 2"/>
    <w:basedOn w:val="Normln"/>
    <w:pPr>
      <w:ind w:right="-426"/>
    </w:pPr>
    <w:rPr>
      <w:sz w:val="24"/>
    </w:rPr>
  </w:style>
  <w:style w:type="paragraph" w:customStyle="1" w:styleId="Zkladntext3">
    <w:name w:val="Základný text 3"/>
    <w:basedOn w:val="Normln"/>
    <w:rPr>
      <w:sz w:val="24"/>
    </w:rPr>
  </w:style>
  <w:style w:type="paragraph" w:customStyle="1" w:styleId="Odsekzoznamu">
    <w:name w:val="Odsek zoznamu"/>
    <w:basedOn w:val="Normln"/>
    <w:pPr>
      <w:ind w:left="708"/>
    </w:pPr>
  </w:style>
  <w:style w:type="paragraph" w:customStyle="1" w:styleId="Norm00E1ln00ED">
    <w:name w:val="Norm&lt;00E1&gt;ln&lt;00ED&gt;"/>
    <w:basedOn w:val="Normln"/>
    <w:pPr>
      <w:widowControl w:val="0"/>
      <w:autoSpaceDE w:val="0"/>
      <w:spacing w:line="288" w:lineRule="auto"/>
      <w:textAlignment w:val="center"/>
    </w:pPr>
    <w:rPr>
      <w:color w:val="000000"/>
      <w:sz w:val="24"/>
      <w:szCs w:val="24"/>
    </w:rPr>
  </w:style>
  <w:style w:type="paragraph" w:customStyle="1" w:styleId="Z00E1kladn00EDtext3">
    <w:name w:val="Z&lt;00E1&gt;kladn&lt;00ED&gt; text 3"/>
    <w:basedOn w:val="Norm00E1ln00ED"/>
    <w:pPr>
      <w:spacing w:after="120"/>
    </w:pPr>
    <w:rPr>
      <w:sz w:val="16"/>
      <w:szCs w:val="16"/>
    </w:rPr>
  </w:style>
  <w:style w:type="paragraph" w:customStyle="1" w:styleId="Pa6">
    <w:name w:val="Pa6"/>
    <w:basedOn w:val="Norm00E1ln00ED"/>
    <w:next w:val="Norm00E1ln00ED"/>
    <w:pPr>
      <w:spacing w:line="181" w:lineRule="atLeast"/>
    </w:pPr>
    <w:rPr>
      <w:rFonts w:ascii="Arial" w:eastAsia="Arial" w:hAnsi="Arial" w:cs="Arial"/>
    </w:rPr>
  </w:style>
  <w:style w:type="paragraph" w:customStyle="1" w:styleId="Z00E1kladn00EDtextodsazen00FD2">
    <w:name w:val="Z&lt;00E1&gt;kladn&lt;00ED&gt; text odsazen&lt;00FD&gt; 2"/>
    <w:basedOn w:val="Norm00E1ln00ED"/>
    <w:pPr>
      <w:ind w:left="180" w:hanging="180"/>
      <w:jc w:val="both"/>
    </w:pPr>
    <w:rPr>
      <w:rFonts w:ascii="Arial Narrow" w:eastAsia="Arial Narrow" w:hAnsi="Arial Narrow" w:cs="Arial Narrow"/>
      <w:sz w:val="22"/>
      <w:szCs w:val="22"/>
    </w:rPr>
  </w:style>
  <w:style w:type="paragraph" w:customStyle="1" w:styleId="Z00E1kladn00EDtextodsazen00FD">
    <w:name w:val="Z&lt;00E1&gt;kladn&lt;00ED&gt; text odsazen&lt;00FD&gt;"/>
    <w:basedOn w:val="Norm00E1ln00ED"/>
    <w:pPr>
      <w:tabs>
        <w:tab w:val="left" w:pos="360"/>
      </w:tabs>
      <w:ind w:left="180" w:hanging="540"/>
      <w:jc w:val="both"/>
    </w:pPr>
    <w:rPr>
      <w:rFonts w:ascii="Arial Narrow" w:eastAsia="Arial Narrow" w:hAnsi="Arial Narrow" w:cs="Arial Narrow"/>
      <w:sz w:val="22"/>
      <w:szCs w:val="22"/>
    </w:rPr>
  </w:style>
  <w:style w:type="paragraph" w:customStyle="1" w:styleId="Styl1">
    <w:name w:val="Styl1"/>
    <w:basedOn w:val="Normln"/>
    <w:pPr>
      <w:widowControl w:val="0"/>
      <w:tabs>
        <w:tab w:val="left" w:pos="-4860"/>
      </w:tabs>
      <w:autoSpaceDE w:val="0"/>
      <w:spacing w:after="80" w:line="288" w:lineRule="auto"/>
      <w:jc w:val="both"/>
      <w:textAlignment w:val="center"/>
    </w:pPr>
    <w:rPr>
      <w:rFonts w:ascii="Arial Narrow Bold" w:eastAsia="Arial Narrow Bold" w:hAnsi="Arial Narrow Bold" w:cs="Arial Narrow Bold"/>
      <w:b/>
      <w:bCs/>
      <w:color w:val="000000"/>
      <w:sz w:val="22"/>
      <w:szCs w:val="22"/>
    </w:rPr>
  </w:style>
  <w:style w:type="paragraph" w:customStyle="1" w:styleId="Textvbloku1">
    <w:name w:val="Text v bloku1"/>
    <w:basedOn w:val="Norm00E1ln00ED"/>
    <w:pPr>
      <w:ind w:left="284" w:right="284"/>
      <w:jc w:val="both"/>
    </w:pPr>
    <w:rPr>
      <w:sz w:val="20"/>
      <w:szCs w:val="20"/>
    </w:rPr>
  </w:style>
  <w:style w:type="paragraph" w:customStyle="1" w:styleId="Noparagraphstyle">
    <w:name w:val="[No paragraph style]"/>
    <w:pPr>
      <w:widowControl w:val="0"/>
      <w:suppressAutoHyphens/>
      <w:autoSpaceDE w:val="0"/>
      <w:spacing w:line="288" w:lineRule="auto"/>
      <w:textAlignment w:val="center"/>
    </w:pPr>
    <w:rPr>
      <w:rFonts w:eastAsia="Arial"/>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3516</Words>
  <Characters>20748</Characters>
  <Application>Microsoft Office Word</Application>
  <DocSecurity>0</DocSecurity>
  <Lines>172</Lines>
  <Paragraphs>48</Paragraphs>
  <ScaleCrop>false</ScaleCrop>
  <Company/>
  <LinksUpToDate>false</LinksUpToDate>
  <CharactersWithSpaces>24216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TECHNICKÝ POPIS</dc:title>
  <dc:creator>RW</dc:creator>
  <cp:lastModifiedBy>David</cp:lastModifiedBy>
  <cp:revision>2</cp:revision>
  <cp:lastPrinted>2010-04-26T11:33:00Z</cp:lastPrinted>
  <dcterms:created xsi:type="dcterms:W3CDTF">2016-03-11T08:01:00Z</dcterms:created>
  <dcterms:modified xsi:type="dcterms:W3CDTF">2016-03-11T08:01:00Z</dcterms:modified>
</cp:coreProperties>
</file>